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971B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1A4ED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0E1D4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451AA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DC3D2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E19B2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834D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5FF4E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04779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DBA1" w14:textId="77777777" w:rsidR="006811D6" w:rsidRPr="00C60FB4" w:rsidRDefault="006811D6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06DD3" w14:textId="77777777" w:rsidR="006811D6" w:rsidRPr="00C60FB4" w:rsidRDefault="006811D6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23CA7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D9607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6FB3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6E1BF" w14:textId="77777777"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PARTY NAME STANDARDS</w:t>
      </w:r>
    </w:p>
    <w:p w14:paraId="2D2F2D50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A1023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9B96C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B529A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CCD37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86C7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46B4B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4DE69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2488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4CB2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639F4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A380F" w14:textId="77777777"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How to Properly Add Names/Addresses to the</w:t>
      </w:r>
    </w:p>
    <w:p w14:paraId="05F558F1" w14:textId="77777777" w:rsidR="00A066B4" w:rsidRPr="00C60FB4" w:rsidRDefault="00A066B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48"/>
          <w:szCs w:val="48"/>
        </w:rPr>
        <w:t>CM/ECF Database</w:t>
      </w:r>
    </w:p>
    <w:p w14:paraId="3061BF97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FBF02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F7E4A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CB4D0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15C24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9CFB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231A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E4EBA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EE47A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FEAEC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427F7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E0C78" w14:textId="77777777" w:rsidR="00541C64" w:rsidRPr="00C60FB4" w:rsidRDefault="00541C64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81113FC" w14:textId="77777777"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3893D2" w14:textId="77777777"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8BC0FE" w14:textId="77777777" w:rsidR="009B59DC" w:rsidRPr="00C60FB4" w:rsidRDefault="009B59DC" w:rsidP="00C6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1505114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F77CB16" w14:textId="77777777" w:rsidR="00342937" w:rsidRPr="00C60FB4" w:rsidRDefault="00342937" w:rsidP="00C60FB4">
          <w:pPr>
            <w:pStyle w:val="TOCHeading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60FB4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14:paraId="01B6B34F" w14:textId="77777777" w:rsidR="00C60FB4" w:rsidRDefault="00342937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r w:rsidRPr="00C60FB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60FB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60FB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370656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INTRODUCTION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3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59098689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REMINDERS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5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5D7B0F62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1. INDIVIDUAL PARTY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550A1CBC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7FFD34FB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INFANTS/MINORS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2FE67579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5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HISPANIC NAMES: MALES AND SINGLE FEMALES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_Toc433706565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6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37357933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6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HISPANIC NAMES: MARRIED FEMALES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_Toc433706566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197775FE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7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2. BUSINESS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_Toc433706567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16F64A4C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8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_Toc433706568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018D01DB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69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BUSINESSES THAT ARE INTERNET ADDRESSES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_Toc433706569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7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198CE389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3. CITIES/COUNTIES/STATES/FEDERAL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4D01C25B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5789FC41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AGENCIES THAT ARE ENTITIES of CITIES/COUNTIES/STATES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8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639F2E04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4. AGENCY/UNION NAMES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6CB53893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PARTY ENTRY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7F485988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5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5. PROPERTY/CURRENCY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_Toc433706575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159FB99C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6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ADDRESSES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_Toc433706576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9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2BA04B3F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7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MODES OF TRANSPORTATION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_Toc433706577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3F7384DB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8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spacing w:val="-1"/>
                <w:u w:color="000000"/>
              </w:rPr>
              <w:t>CURRENCY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_Toc433706578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4DBC9EA6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79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6. MISCELLANEOUS ALIASES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_Toc433706579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10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581F1F05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0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ESTATES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_Toc433706580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3CF5DF0E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1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JOHN/JANE DOES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_Toc433706581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3F7AE691" w14:textId="77777777" w:rsidR="00C60FB4" w:rsidRDefault="00000000" w:rsidP="00C60FB4">
          <w:pPr>
            <w:pStyle w:val="TOC2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2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  <w:u w:color="000000"/>
              </w:rPr>
              <w:t>UNKNOWN SPOUSES, UNKNOWN TENANTS, ETC.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_Toc433706582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11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68EC1147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3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</w:rPr>
              <w:t>7. ALIAS TYPES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_Toc433706583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12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435FD15F" w14:textId="77777777" w:rsidR="00C60FB4" w:rsidRDefault="00000000" w:rsidP="00C60FB4">
          <w:pPr>
            <w:pStyle w:val="TOC1"/>
            <w:tabs>
              <w:tab w:val="right" w:leader="dot" w:pos="9350"/>
            </w:tabs>
            <w:spacing w:line="240" w:lineRule="auto"/>
            <w:rPr>
              <w:rFonts w:eastAsiaTheme="minorEastAsia"/>
              <w:noProof/>
            </w:rPr>
          </w:pPr>
          <w:hyperlink w:anchor="_Toc433706584" w:history="1">
            <w:r w:rsidR="00C60FB4" w:rsidRPr="00DC3B21">
              <w:rPr>
                <w:rStyle w:val="Hyperlink"/>
                <w:rFonts w:ascii="Times New Roman" w:eastAsia="Times New Roman" w:hAnsi="Times New Roman" w:cs="Times New Roman"/>
                <w:noProof/>
                <w:position w:val="-1"/>
              </w:rPr>
              <w:t>8. STANDARD ENTRY OF AGENCY/UNIONS</w:t>
            </w:r>
            <w:r w:rsidR="00C60FB4">
              <w:rPr>
                <w:noProof/>
                <w:webHidden/>
              </w:rPr>
              <w:tab/>
            </w:r>
            <w:r w:rsidR="00C60FB4">
              <w:rPr>
                <w:noProof/>
                <w:webHidden/>
              </w:rPr>
              <w:fldChar w:fldCharType="begin"/>
            </w:r>
            <w:r w:rsidR="00C60FB4">
              <w:rPr>
                <w:noProof/>
                <w:webHidden/>
              </w:rPr>
              <w:instrText xml:space="preserve"> PAGEREF _Toc433706584 \h </w:instrText>
            </w:r>
            <w:r w:rsidR="00C60FB4">
              <w:rPr>
                <w:noProof/>
                <w:webHidden/>
              </w:rPr>
            </w:r>
            <w:r w:rsidR="00C60FB4">
              <w:rPr>
                <w:noProof/>
                <w:webHidden/>
              </w:rPr>
              <w:fldChar w:fldCharType="separate"/>
            </w:r>
            <w:r w:rsidR="00C60FB4">
              <w:rPr>
                <w:noProof/>
                <w:webHidden/>
              </w:rPr>
              <w:t>13</w:t>
            </w:r>
            <w:r w:rsidR="00C60FB4">
              <w:rPr>
                <w:noProof/>
                <w:webHidden/>
              </w:rPr>
              <w:fldChar w:fldCharType="end"/>
            </w:r>
          </w:hyperlink>
        </w:p>
        <w:p w14:paraId="4DEFF7A9" w14:textId="77777777" w:rsidR="00342937" w:rsidRPr="00C60FB4" w:rsidRDefault="00342937" w:rsidP="00C60FB4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60FB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9FCF98C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E1998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8BCBA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D039C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061EB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963F1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BD9C9" w14:textId="77777777" w:rsidR="000C12FF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EC791" w14:textId="77777777"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ACD76" w14:textId="77777777" w:rsidR="00A066B4" w:rsidRPr="00C60FB4" w:rsidRDefault="00A066B4" w:rsidP="00C60FB4">
      <w:pPr>
        <w:pStyle w:val="Heading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433706560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INTRODUCTION</w:t>
      </w:r>
      <w:bookmarkEnd w:id="0"/>
    </w:p>
    <w:p w14:paraId="1768DBCC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4CFDE" w14:textId="77777777"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The ulti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ate goal regarding the entry of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party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into the system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is to be able to retrieve names in a logical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y.  Here are brief descriptions of each of the fields you will use when entering a party:</w:t>
      </w:r>
    </w:p>
    <w:p w14:paraId="15673851" w14:textId="77777777"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82589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200 characters long and is a required entry for every party. </w:t>
      </w:r>
    </w:p>
    <w:p w14:paraId="6BF4D5C1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is 20 characters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 long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 and is used when appropriate.</w:t>
      </w:r>
    </w:p>
    <w:p w14:paraId="2AB936EA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Middle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15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when appropriate.</w:t>
      </w:r>
    </w:p>
    <w:p w14:paraId="1E7C74C5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Generation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is 5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for the generation of the party, i.e., Jr., Sr., or</w:t>
      </w:r>
      <w:r w:rsidR="00541C64" w:rsidRPr="00C60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I, II, III, IV, V, VI, etc. </w:t>
      </w:r>
    </w:p>
    <w:p w14:paraId="2798612A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Title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20 characters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and is used when appropriate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4598F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Off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is 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sed for law fir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s, business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es, etc. </w:t>
      </w:r>
    </w:p>
    <w:p w14:paraId="3C7C797F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</w:t>
      </w:r>
      <w:r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is g</w:t>
      </w:r>
      <w:r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enerally used for the prisoner’s unit number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14:paraId="0E4DDFF8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Prisoner Id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is 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sed for prisoner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bers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5F6F9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1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1110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811D6" w:rsidRPr="00C60FB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uilding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(and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ber) or 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plete address and suite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ber. Try to keep the entire address on the Address 1 line. If you are unable to do this, finish putting the address on line Address 2.</w:t>
      </w:r>
    </w:p>
    <w:p w14:paraId="00308C0C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956D0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45B16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6FD9C" w14:textId="77777777" w:rsidR="00A066B4" w:rsidRPr="00B11107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107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B111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DO NOT ENTER ADDRESS INFORMATION FOR A PARTY THAT HAS AN ATTORNEY</w:t>
      </w:r>
    </w:p>
    <w:p w14:paraId="6BDC205D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6D26FB1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213C653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BAC1CB8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4D68C06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5C6901B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D93320D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F3F92F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4AB5F74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D79EE1B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9B08382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B1FC41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26FDFD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8EAAB7A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DC1359E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832E77B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3E747E7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ABE4A3F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335138" w14:textId="77777777"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BF8E43" w14:textId="77777777"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7C16DAA" w14:textId="77777777"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98FDFB" w14:textId="77777777" w:rsidR="00D43B24" w:rsidRPr="00C60FB4" w:rsidRDefault="00D43B2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545D53" w14:textId="77777777" w:rsidR="009B59DC" w:rsidRPr="00C60FB4" w:rsidRDefault="009B59DC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8D1C83" w14:textId="77777777" w:rsidR="00A066B4" w:rsidRPr="00C60FB4" w:rsidRDefault="00A066B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lastRenderedPageBreak/>
        <w:t>Enter the following 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ponents on this line in this order (separated by a co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a):</w:t>
      </w:r>
    </w:p>
    <w:p w14:paraId="058B7B86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846B" w14:textId="77777777"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066B4" w:rsidRPr="00C60FB4">
        <w:rPr>
          <w:rFonts w:ascii="Times New Roman" w:eastAsia="Times New Roman" w:hAnsi="Times New Roman" w:cs="Times New Roman"/>
          <w:spacing w:val="-33"/>
          <w:position w:val="10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10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Address nu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ber</w:t>
      </w:r>
    </w:p>
    <w:p w14:paraId="6EFAD44F" w14:textId="77777777"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66B4" w:rsidRPr="00C60FB4">
        <w:rPr>
          <w:rFonts w:ascii="Times New Roman" w:eastAsia="Times New Roman" w:hAnsi="Times New Roman" w:cs="Times New Roman"/>
          <w:spacing w:val="-32"/>
          <w:position w:val="9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proofErr w:type="spellStart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Predirectional</w:t>
      </w:r>
      <w:proofErr w:type="spellEnd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(i.e., N, S, E, 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AFD9EE" w14:textId="77777777"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="00A066B4" w:rsidRPr="00C60FB4">
        <w:rPr>
          <w:rFonts w:ascii="Times New Roman" w:eastAsia="Times New Roman" w:hAnsi="Times New Roman" w:cs="Times New Roman"/>
          <w:spacing w:val="-33"/>
          <w:position w:val="9"/>
          <w:sz w:val="24"/>
          <w:szCs w:val="24"/>
        </w:rPr>
        <w:t xml:space="preserve"> 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Street Na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048436C" w14:textId="77777777"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4th</w:t>
      </w:r>
      <w:r w:rsidR="00A066B4" w:rsidRPr="00C60FB4">
        <w:rPr>
          <w:rFonts w:ascii="Times New Roman" w:eastAsia="Times New Roman" w:hAnsi="Times New Roman" w:cs="Times New Roman"/>
          <w:position w:val="9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Suffix (i.e., St., Rd., Dr., etc.)</w:t>
      </w:r>
    </w:p>
    <w:p w14:paraId="0F4F5669" w14:textId="77777777" w:rsidR="00A066B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4C62F3" w:rsidRPr="00C60FB4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Postdirectional</w:t>
      </w:r>
      <w:proofErr w:type="spellEnd"/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(i.e., NE, N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, SE, S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B2BB41" w14:textId="77777777" w:rsidR="00541C64" w:rsidRPr="00C60FB4" w:rsidRDefault="00541C64" w:rsidP="00C60FB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ab/>
        <w:t>Suite/Apart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ent/Floor nu</w:t>
      </w:r>
      <w:r w:rsidR="00A066B4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>ber (or the like)</w:t>
      </w:r>
    </w:p>
    <w:tbl>
      <w:tblPr>
        <w:tblStyle w:val="TableGrid"/>
        <w:tblpPr w:leftFromText="180" w:rightFromText="180" w:vertAnchor="text" w:horzAnchor="page" w:tblpX="2054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16"/>
        <w:gridCol w:w="576"/>
        <w:gridCol w:w="1443"/>
        <w:gridCol w:w="737"/>
        <w:gridCol w:w="794"/>
        <w:gridCol w:w="823"/>
        <w:gridCol w:w="696"/>
      </w:tblGrid>
      <w:tr w:rsidR="00DA5F19" w:rsidRPr="00C60FB4" w14:paraId="5A2CF245" w14:textId="77777777" w:rsidTr="00DA5F19">
        <w:trPr>
          <w:trHeight w:val="269"/>
        </w:trPr>
        <w:tc>
          <w:tcPr>
            <w:tcW w:w="850" w:type="dxa"/>
            <w:vAlign w:val="center"/>
          </w:tcPr>
          <w:p w14:paraId="70C6A6E5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Ex:</w:t>
            </w:r>
          </w:p>
        </w:tc>
        <w:tc>
          <w:tcPr>
            <w:tcW w:w="816" w:type="dxa"/>
            <w:vAlign w:val="center"/>
          </w:tcPr>
          <w:p w14:paraId="0FFD89D1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76" w:type="dxa"/>
            <w:vAlign w:val="center"/>
          </w:tcPr>
          <w:p w14:paraId="0C9CDCB0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W.</w:t>
            </w:r>
          </w:p>
        </w:tc>
        <w:tc>
          <w:tcPr>
            <w:tcW w:w="1443" w:type="dxa"/>
            <w:vAlign w:val="center"/>
          </w:tcPr>
          <w:p w14:paraId="78CB0388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737" w:type="dxa"/>
            <w:vAlign w:val="center"/>
          </w:tcPr>
          <w:p w14:paraId="1F537012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ST.,</w:t>
            </w:r>
          </w:p>
        </w:tc>
        <w:tc>
          <w:tcPr>
            <w:tcW w:w="794" w:type="dxa"/>
            <w:vAlign w:val="center"/>
          </w:tcPr>
          <w:p w14:paraId="5EFF1929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23" w:type="dxa"/>
            <w:vAlign w:val="center"/>
          </w:tcPr>
          <w:p w14:paraId="7B7523B1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STE.</w:t>
            </w:r>
          </w:p>
        </w:tc>
        <w:tc>
          <w:tcPr>
            <w:tcW w:w="696" w:type="dxa"/>
            <w:vAlign w:val="center"/>
          </w:tcPr>
          <w:p w14:paraId="57E7296C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5F19" w:rsidRPr="00C60FB4" w14:paraId="3F8F9694" w14:textId="77777777" w:rsidTr="00DA5F19">
        <w:trPr>
          <w:trHeight w:val="269"/>
        </w:trPr>
        <w:tc>
          <w:tcPr>
            <w:tcW w:w="850" w:type="dxa"/>
            <w:vAlign w:val="center"/>
          </w:tcPr>
          <w:p w14:paraId="09571956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D73AAAB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576" w:type="dxa"/>
            <w:vAlign w:val="center"/>
          </w:tcPr>
          <w:p w14:paraId="09674554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443" w:type="dxa"/>
            <w:vAlign w:val="center"/>
          </w:tcPr>
          <w:p w14:paraId="59DB6DDF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737" w:type="dxa"/>
            <w:vAlign w:val="center"/>
          </w:tcPr>
          <w:p w14:paraId="5212F35B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794" w:type="dxa"/>
            <w:vAlign w:val="center"/>
          </w:tcPr>
          <w:p w14:paraId="3C0EC0C0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823" w:type="dxa"/>
            <w:vAlign w:val="center"/>
          </w:tcPr>
          <w:p w14:paraId="1D0565A9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696" w:type="dxa"/>
            <w:vAlign w:val="center"/>
          </w:tcPr>
          <w:p w14:paraId="7319CB0D" w14:textId="77777777" w:rsidR="00DA5F19" w:rsidRPr="00C60FB4" w:rsidRDefault="00DA5F19" w:rsidP="00C6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</w:tr>
    </w:tbl>
    <w:p w14:paraId="02907221" w14:textId="77777777" w:rsidR="00541C64" w:rsidRPr="00C60FB4" w:rsidRDefault="00541C6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6FE9A" w14:textId="77777777" w:rsidR="00A066B4" w:rsidRPr="00C60FB4" w:rsidRDefault="00541C64" w:rsidP="00C6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125701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091E9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990"/>
        <w:gridCol w:w="449"/>
        <w:gridCol w:w="1529"/>
        <w:gridCol w:w="899"/>
        <w:gridCol w:w="449"/>
        <w:gridCol w:w="1619"/>
        <w:gridCol w:w="859"/>
      </w:tblGrid>
      <w:tr w:rsidR="00A066B4" w:rsidRPr="00C60FB4" w14:paraId="40348243" w14:textId="77777777" w:rsidTr="00E46739">
        <w:trPr>
          <w:trHeight w:hRule="exact" w:val="450"/>
          <w:jc w:val="center"/>
        </w:trPr>
        <w:tc>
          <w:tcPr>
            <w:tcW w:w="8322" w:type="dxa"/>
            <w:gridSpan w:val="8"/>
          </w:tcPr>
          <w:p w14:paraId="2F0A7B9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COMMON ADDRESS ABBREVIATIONS</w:t>
            </w:r>
          </w:p>
        </w:tc>
      </w:tr>
      <w:tr w:rsidR="00A066B4" w:rsidRPr="00C60FB4" w14:paraId="397931FB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39760A79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90" w:type="dxa"/>
          </w:tcPr>
          <w:p w14:paraId="007C9E66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PT.</w:t>
            </w:r>
          </w:p>
        </w:tc>
        <w:tc>
          <w:tcPr>
            <w:tcW w:w="449" w:type="dxa"/>
            <w:shd w:val="clear" w:color="auto" w:fill="CCCCCC"/>
          </w:tcPr>
          <w:p w14:paraId="47D56BBF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1935D2C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899" w:type="dxa"/>
          </w:tcPr>
          <w:p w14:paraId="6D6A3DAB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EXT.</w:t>
            </w:r>
          </w:p>
        </w:tc>
        <w:tc>
          <w:tcPr>
            <w:tcW w:w="449" w:type="dxa"/>
            <w:shd w:val="clear" w:color="auto" w:fill="CCCCCC"/>
          </w:tcPr>
          <w:p w14:paraId="1FCCBD69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C8B3B64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</w:t>
            </w:r>
          </w:p>
        </w:tc>
        <w:tc>
          <w:tcPr>
            <w:tcW w:w="859" w:type="dxa"/>
          </w:tcPr>
          <w:p w14:paraId="5472216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P.O.</w:t>
            </w:r>
          </w:p>
        </w:tc>
      </w:tr>
      <w:tr w:rsidR="00A066B4" w:rsidRPr="00C60FB4" w14:paraId="46A761A4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797F4CC9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Avenue</w:t>
            </w:r>
          </w:p>
        </w:tc>
        <w:tc>
          <w:tcPr>
            <w:tcW w:w="990" w:type="dxa"/>
          </w:tcPr>
          <w:p w14:paraId="23B1BCB9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AVE.</w:t>
            </w:r>
          </w:p>
        </w:tc>
        <w:tc>
          <w:tcPr>
            <w:tcW w:w="449" w:type="dxa"/>
            <w:shd w:val="clear" w:color="auto" w:fill="CCCCCC"/>
          </w:tcPr>
          <w:p w14:paraId="74A1C8DD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DA3C74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Floor</w:t>
            </w:r>
          </w:p>
        </w:tc>
        <w:tc>
          <w:tcPr>
            <w:tcW w:w="899" w:type="dxa"/>
          </w:tcPr>
          <w:p w14:paraId="0F2219D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FL.</w:t>
            </w:r>
          </w:p>
        </w:tc>
        <w:tc>
          <w:tcPr>
            <w:tcW w:w="449" w:type="dxa"/>
            <w:shd w:val="clear" w:color="auto" w:fill="CCCCCC"/>
          </w:tcPr>
          <w:p w14:paraId="2A44FAA2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34FE9E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</w:p>
        </w:tc>
        <w:tc>
          <w:tcPr>
            <w:tcW w:w="859" w:type="dxa"/>
          </w:tcPr>
          <w:p w14:paraId="1BCDF11B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RD.</w:t>
            </w:r>
          </w:p>
        </w:tc>
      </w:tr>
      <w:tr w:rsidR="00A066B4" w:rsidRPr="00C60FB4" w14:paraId="7615D2B7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1E599956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990" w:type="dxa"/>
          </w:tcPr>
          <w:p w14:paraId="6E5C3A07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449" w:type="dxa"/>
            <w:shd w:val="clear" w:color="auto" w:fill="CCCCCC"/>
          </w:tcPr>
          <w:p w14:paraId="632B0AD0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54AB98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Highway</w:t>
            </w:r>
          </w:p>
        </w:tc>
        <w:tc>
          <w:tcPr>
            <w:tcW w:w="899" w:type="dxa"/>
          </w:tcPr>
          <w:p w14:paraId="1EBC8CCC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  <w:tc>
          <w:tcPr>
            <w:tcW w:w="449" w:type="dxa"/>
            <w:shd w:val="clear" w:color="auto" w:fill="CCCCCC"/>
          </w:tcPr>
          <w:p w14:paraId="42722149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F73C9A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859" w:type="dxa"/>
          </w:tcPr>
          <w:p w14:paraId="080D0217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RM.</w:t>
            </w:r>
          </w:p>
        </w:tc>
      </w:tr>
      <w:tr w:rsidR="00A066B4" w:rsidRPr="00C60FB4" w14:paraId="7A632E5E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3E41B6A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990" w:type="dxa"/>
          </w:tcPr>
          <w:p w14:paraId="7A0A2951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BLDG.</w:t>
            </w:r>
          </w:p>
        </w:tc>
        <w:tc>
          <w:tcPr>
            <w:tcW w:w="449" w:type="dxa"/>
            <w:shd w:val="clear" w:color="auto" w:fill="CCCCCC"/>
          </w:tcPr>
          <w:p w14:paraId="72E00F25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8B1EF1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Lane</w:t>
            </w:r>
          </w:p>
        </w:tc>
        <w:tc>
          <w:tcPr>
            <w:tcW w:w="899" w:type="dxa"/>
          </w:tcPr>
          <w:p w14:paraId="7D2CEC96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LN.</w:t>
            </w:r>
          </w:p>
        </w:tc>
        <w:tc>
          <w:tcPr>
            <w:tcW w:w="449" w:type="dxa"/>
            <w:shd w:val="clear" w:color="auto" w:fill="CCCCCC"/>
          </w:tcPr>
          <w:p w14:paraId="3F7D240A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EDC5CB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Route</w:t>
            </w:r>
          </w:p>
        </w:tc>
        <w:tc>
          <w:tcPr>
            <w:tcW w:w="859" w:type="dxa"/>
          </w:tcPr>
          <w:p w14:paraId="26DCA99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RTE.</w:t>
            </w:r>
          </w:p>
        </w:tc>
      </w:tr>
      <w:tr w:rsidR="00A066B4" w:rsidRPr="00C60FB4" w14:paraId="7B52E633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49F6B98B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Boulevard</w:t>
            </w:r>
          </w:p>
        </w:tc>
        <w:tc>
          <w:tcPr>
            <w:tcW w:w="990" w:type="dxa"/>
          </w:tcPr>
          <w:p w14:paraId="1938EAD5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BLVD.</w:t>
            </w:r>
          </w:p>
        </w:tc>
        <w:tc>
          <w:tcPr>
            <w:tcW w:w="449" w:type="dxa"/>
            <w:shd w:val="clear" w:color="auto" w:fill="CCCCCC"/>
          </w:tcPr>
          <w:p w14:paraId="37959EFB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200E678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Heights</w:t>
            </w:r>
          </w:p>
        </w:tc>
        <w:tc>
          <w:tcPr>
            <w:tcW w:w="899" w:type="dxa"/>
          </w:tcPr>
          <w:p w14:paraId="7796308E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TS.</w:t>
            </w:r>
          </w:p>
        </w:tc>
        <w:tc>
          <w:tcPr>
            <w:tcW w:w="449" w:type="dxa"/>
            <w:shd w:val="clear" w:color="auto" w:fill="CCCCCC"/>
          </w:tcPr>
          <w:p w14:paraId="57D1A2CF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05FCD45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Rural Route</w:t>
            </w:r>
          </w:p>
        </w:tc>
        <w:tc>
          <w:tcPr>
            <w:tcW w:w="859" w:type="dxa"/>
          </w:tcPr>
          <w:p w14:paraId="1652A364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R.R.</w:t>
            </w:r>
          </w:p>
        </w:tc>
      </w:tr>
      <w:tr w:rsidR="00A066B4" w:rsidRPr="00C60FB4" w14:paraId="793E4D4D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36563F8B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</w:p>
        </w:tc>
        <w:tc>
          <w:tcPr>
            <w:tcW w:w="990" w:type="dxa"/>
          </w:tcPr>
          <w:p w14:paraId="25D08BA4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CTR.</w:t>
            </w:r>
          </w:p>
        </w:tc>
        <w:tc>
          <w:tcPr>
            <w:tcW w:w="449" w:type="dxa"/>
            <w:shd w:val="clear" w:color="auto" w:fill="CCCCCC"/>
          </w:tcPr>
          <w:p w14:paraId="4C89EBBE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225B7B5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899" w:type="dxa"/>
          </w:tcPr>
          <w:p w14:paraId="5C0572DE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14:paraId="58149FDD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45CCBC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859" w:type="dxa"/>
          </w:tcPr>
          <w:p w14:paraId="52CC0DE8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B4" w:rsidRPr="00C60FB4" w14:paraId="5A1528D3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662882E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</w:p>
        </w:tc>
        <w:tc>
          <w:tcPr>
            <w:tcW w:w="990" w:type="dxa"/>
          </w:tcPr>
          <w:p w14:paraId="3B31A79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CT.</w:t>
            </w:r>
          </w:p>
        </w:tc>
        <w:tc>
          <w:tcPr>
            <w:tcW w:w="449" w:type="dxa"/>
            <w:shd w:val="clear" w:color="auto" w:fill="CCCCCC"/>
          </w:tcPr>
          <w:p w14:paraId="7AF7FC83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69F1C9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899" w:type="dxa"/>
          </w:tcPr>
          <w:p w14:paraId="7117743C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14:paraId="2BD31D48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1713D1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859" w:type="dxa"/>
          </w:tcPr>
          <w:p w14:paraId="59602FC3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066B4" w:rsidRPr="00C60FB4" w14:paraId="34EF56C2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78CC1073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Creek</w:t>
            </w:r>
          </w:p>
        </w:tc>
        <w:tc>
          <w:tcPr>
            <w:tcW w:w="990" w:type="dxa"/>
          </w:tcPr>
          <w:p w14:paraId="479FF7E6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CR.</w:t>
            </w:r>
          </w:p>
        </w:tc>
        <w:tc>
          <w:tcPr>
            <w:tcW w:w="449" w:type="dxa"/>
            <w:shd w:val="clear" w:color="auto" w:fill="CCCCCC"/>
          </w:tcPr>
          <w:p w14:paraId="5EF61097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0E7492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</w:t>
            </w:r>
          </w:p>
        </w:tc>
        <w:tc>
          <w:tcPr>
            <w:tcW w:w="899" w:type="dxa"/>
          </w:tcPr>
          <w:p w14:paraId="63ED030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14:paraId="169AECEE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0802CD1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859" w:type="dxa"/>
          </w:tcPr>
          <w:p w14:paraId="60443D44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SW</w:t>
            </w:r>
          </w:p>
        </w:tc>
      </w:tr>
      <w:tr w:rsidR="00A066B4" w:rsidRPr="00C60FB4" w14:paraId="35476EFE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5CE03062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90" w:type="dxa"/>
          </w:tcPr>
          <w:p w14:paraId="1FAD0CA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DEPT.</w:t>
            </w:r>
          </w:p>
        </w:tc>
        <w:tc>
          <w:tcPr>
            <w:tcW w:w="449" w:type="dxa"/>
            <w:shd w:val="clear" w:color="auto" w:fill="CCCCCC"/>
          </w:tcPr>
          <w:p w14:paraId="4CCA149D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F85B79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  <w:tc>
          <w:tcPr>
            <w:tcW w:w="899" w:type="dxa"/>
          </w:tcPr>
          <w:p w14:paraId="47E196B7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OFF.</w:t>
            </w:r>
          </w:p>
        </w:tc>
        <w:tc>
          <w:tcPr>
            <w:tcW w:w="449" w:type="dxa"/>
            <w:shd w:val="clear" w:color="auto" w:fill="CCCCCC"/>
          </w:tcPr>
          <w:p w14:paraId="345FC96A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9BEC6A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859" w:type="dxa"/>
          </w:tcPr>
          <w:p w14:paraId="06D85BD3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</w:p>
        </w:tc>
      </w:tr>
      <w:tr w:rsidR="00A066B4" w:rsidRPr="00C60FB4" w14:paraId="5EF26DF1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1079C8B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990" w:type="dxa"/>
          </w:tcPr>
          <w:p w14:paraId="2B16B28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49" w:type="dxa"/>
            <w:shd w:val="clear" w:color="auto" w:fill="CCCCCC"/>
          </w:tcPr>
          <w:p w14:paraId="20CCDEC2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8A84E7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Parkway</w:t>
            </w:r>
          </w:p>
        </w:tc>
        <w:tc>
          <w:tcPr>
            <w:tcW w:w="899" w:type="dxa"/>
          </w:tcPr>
          <w:p w14:paraId="5319763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PK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  <w:tc>
          <w:tcPr>
            <w:tcW w:w="449" w:type="dxa"/>
            <w:shd w:val="clear" w:color="auto" w:fill="CCCCCC"/>
          </w:tcPr>
          <w:p w14:paraId="12DA311F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79B2AC2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859" w:type="dxa"/>
          </w:tcPr>
          <w:p w14:paraId="76C42CA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SQ.</w:t>
            </w:r>
          </w:p>
        </w:tc>
      </w:tr>
      <w:tr w:rsidR="00A066B4" w:rsidRPr="00C60FB4" w14:paraId="53BF86EC" w14:textId="77777777" w:rsidTr="00E46739">
        <w:trPr>
          <w:trHeight w:hRule="exact" w:val="395"/>
          <w:jc w:val="center"/>
        </w:trPr>
        <w:tc>
          <w:tcPr>
            <w:tcW w:w="1529" w:type="dxa"/>
          </w:tcPr>
          <w:p w14:paraId="15709DE1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990" w:type="dxa"/>
          </w:tcPr>
          <w:p w14:paraId="1C6586B9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shd w:val="clear" w:color="auto" w:fill="CCCCCC"/>
          </w:tcPr>
          <w:p w14:paraId="7DEE33B5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642920D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899" w:type="dxa"/>
          </w:tcPr>
          <w:p w14:paraId="32E9DAC2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PL.</w:t>
            </w:r>
          </w:p>
        </w:tc>
        <w:tc>
          <w:tcPr>
            <w:tcW w:w="449" w:type="dxa"/>
            <w:shd w:val="clear" w:color="auto" w:fill="CCCCCC"/>
          </w:tcPr>
          <w:p w14:paraId="507A1CBE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7AD7DCF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Suite</w:t>
            </w:r>
          </w:p>
        </w:tc>
        <w:tc>
          <w:tcPr>
            <w:tcW w:w="859" w:type="dxa"/>
          </w:tcPr>
          <w:p w14:paraId="55C077C4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STE.</w:t>
            </w:r>
          </w:p>
        </w:tc>
      </w:tr>
      <w:tr w:rsidR="00A066B4" w:rsidRPr="00C60FB4" w14:paraId="7EAB8E01" w14:textId="77777777" w:rsidTr="00E46739">
        <w:trPr>
          <w:trHeight w:hRule="exact" w:val="376"/>
          <w:jc w:val="center"/>
        </w:trPr>
        <w:tc>
          <w:tcPr>
            <w:tcW w:w="1529" w:type="dxa"/>
          </w:tcPr>
          <w:p w14:paraId="75A7FB13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Estate(s)</w:t>
            </w:r>
          </w:p>
        </w:tc>
        <w:tc>
          <w:tcPr>
            <w:tcW w:w="990" w:type="dxa"/>
          </w:tcPr>
          <w:p w14:paraId="485804F5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EST(S).</w:t>
            </w:r>
          </w:p>
        </w:tc>
        <w:tc>
          <w:tcPr>
            <w:tcW w:w="449" w:type="dxa"/>
            <w:shd w:val="clear" w:color="auto" w:fill="CCCCCC"/>
          </w:tcPr>
          <w:p w14:paraId="73C30AFC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C89598A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Plaza</w:t>
            </w:r>
          </w:p>
        </w:tc>
        <w:tc>
          <w:tcPr>
            <w:tcW w:w="899" w:type="dxa"/>
          </w:tcPr>
          <w:p w14:paraId="5C3CBD80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PLZ.</w:t>
            </w:r>
          </w:p>
        </w:tc>
        <w:tc>
          <w:tcPr>
            <w:tcW w:w="449" w:type="dxa"/>
            <w:shd w:val="clear" w:color="auto" w:fill="CCCCCC"/>
          </w:tcPr>
          <w:p w14:paraId="213EC473" w14:textId="77777777" w:rsidR="00A066B4" w:rsidRPr="00C60FB4" w:rsidRDefault="00A066B4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003274E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859" w:type="dxa"/>
          </w:tcPr>
          <w:p w14:paraId="14077F4E" w14:textId="77777777" w:rsidR="00A066B4" w:rsidRPr="00C60FB4" w:rsidRDefault="00A066B4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4C62F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73ACA5" w14:textId="77777777" w:rsidR="00A066B4" w:rsidRPr="00C60FB4" w:rsidRDefault="00A066B4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303F0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2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8E6FF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se this line as a continuation of Address line 1 if necessary.</w:t>
      </w:r>
    </w:p>
    <w:p w14:paraId="64AB11C2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Address 3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8E6FF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o not use unless the address will not 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it in Address lines 1 and 2.  So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eti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this will not appear correctly on the docket</w:t>
      </w:r>
    </w:p>
    <w:p w14:paraId="11D53E2F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City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Spell city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es in their entirety (don’t abbreviate).</w:t>
      </w:r>
    </w:p>
    <w:p w14:paraId="3CBF4A78" w14:textId="77777777" w:rsidR="00DA5F19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State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 xml:space="preserve">See the Standard Abbreviations List for the two-letter abbreviation. </w:t>
      </w:r>
    </w:p>
    <w:p w14:paraId="1198BCAE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Zip</w:t>
      </w:r>
      <w:r w:rsidR="00DA5F19"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60FB4">
        <w:rPr>
          <w:rFonts w:ascii="Times New Roman" w:eastAsia="Times New Roman" w:hAnsi="Times New Roman" w:cs="Times New Roman"/>
          <w:sz w:val="24"/>
          <w:szCs w:val="24"/>
        </w:rPr>
        <w:t>Five digit</w:t>
      </w:r>
      <w:proofErr w:type="gramEnd"/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 zip code + four digit code, if known.</w:t>
      </w:r>
    </w:p>
    <w:p w14:paraId="2B8B25F2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F02A73">
        <w:rPr>
          <w:rFonts w:ascii="Times New Roman" w:eastAsia="Times New Roman" w:hAnsi="Times New Roman" w:cs="Times New Roman"/>
          <w:sz w:val="24"/>
          <w:szCs w:val="24"/>
        </w:rPr>
        <w:t>Enter county name</w:t>
      </w:r>
    </w:p>
    <w:p w14:paraId="143B7A60" w14:textId="77777777" w:rsidR="00A066B4" w:rsidRPr="00C60FB4" w:rsidRDefault="00A066B4" w:rsidP="00C60F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Country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F02A73">
        <w:rPr>
          <w:rFonts w:ascii="Times New Roman" w:eastAsia="Times New Roman" w:hAnsi="Times New Roman" w:cs="Times New Roman"/>
          <w:sz w:val="24"/>
          <w:szCs w:val="24"/>
        </w:rPr>
        <w:t xml:space="preserve">Only use if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country is other than USA.</w:t>
      </w:r>
    </w:p>
    <w:p w14:paraId="48D276F6" w14:textId="77777777"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Phone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Enter using the following 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 Area Code-123-4567 (ex. 614-555-1234).  Do not use parenthesis around the area code.  (Do not enter prison phone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bers)</w:t>
      </w:r>
    </w:p>
    <w:p w14:paraId="4D2A9D26" w14:textId="77777777"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Fax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(sa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as above)</w:t>
      </w:r>
    </w:p>
    <w:p w14:paraId="76DB9637" w14:textId="77777777"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11EACE5" w14:textId="77777777"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0DBC333" w14:textId="77777777"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39DC7EF4" w14:textId="77777777" w:rsidR="000C12FF" w:rsidRPr="00C60FB4" w:rsidRDefault="000C12FF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5AFF2131" w14:textId="77777777"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E-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ail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</w:r>
      <w:r w:rsidR="006E75D0" w:rsidRPr="00C60FB4">
        <w:rPr>
          <w:rFonts w:ascii="Times New Roman" w:eastAsia="Times New Roman" w:hAnsi="Times New Roman" w:cs="Times New Roman"/>
          <w:bCs/>
          <w:sz w:val="24"/>
          <w:szCs w:val="24"/>
        </w:rPr>
        <w:t>Do not add an email here.</w:t>
      </w:r>
    </w:p>
    <w:p w14:paraId="08A94ABE" w14:textId="77777777"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ProSe</w:t>
      </w:r>
      <w:proofErr w:type="spellEnd"/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Select no or yes.</w:t>
      </w:r>
    </w:p>
    <w:p w14:paraId="61A50AC0" w14:textId="77777777" w:rsidR="00A066B4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Role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ab/>
        <w:t>Select the appropriate role of the party.</w:t>
      </w:r>
    </w:p>
    <w:p w14:paraId="139A5CA4" w14:textId="77777777" w:rsidR="00342937" w:rsidRPr="00C60FB4" w:rsidRDefault="00A066B4" w:rsidP="00C60FB4">
      <w:pPr>
        <w:tabs>
          <w:tab w:val="left" w:pos="1540"/>
          <w:tab w:val="left" w:pos="9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Party text</w:t>
      </w:r>
      <w:r w:rsidR="006E75D0" w:rsidRPr="00C60FB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This field is used in addition to the 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 field to add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scellaneous infor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ation about the party.  For exa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ple, you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ay want to add infor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ation which is part of the case caption but is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ore of a description than part of the proper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e.  It contains an indefinite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 of characters.</w:t>
      </w:r>
    </w:p>
    <w:p w14:paraId="23E0C0D8" w14:textId="77777777" w:rsidR="00D43B24" w:rsidRPr="00C60FB4" w:rsidRDefault="00D43B24" w:rsidP="00C60FB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52D9F7" w14:textId="77777777" w:rsidR="00A066B4" w:rsidRPr="00C60FB4" w:rsidRDefault="00A066B4" w:rsidP="00C60FB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" w:name="_Toc433706561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REMINDERS</w:t>
      </w:r>
      <w:bookmarkEnd w:id="1"/>
    </w:p>
    <w:p w14:paraId="058094C0" w14:textId="77777777"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7502F" w14:textId="77777777" w:rsidR="00A066B4" w:rsidRPr="00C60FB4" w:rsidRDefault="00A066B4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Prior to entering any party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AL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AYS do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ore than one search using wildcards (*) where appropriate.</w:t>
      </w:r>
    </w:p>
    <w:p w14:paraId="4F2BF965" w14:textId="77777777"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B74F0" w14:textId="77777777" w:rsidR="00A066B4" w:rsidRPr="00C60FB4" w:rsidRDefault="007E7BDA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Entering any new party name to CM/ECF should be done accurately as possible for eas</w:t>
      </w:r>
      <w:r w:rsidR="00100D1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future name searches.</w:t>
      </w:r>
      <w:r w:rsidR="00A066B4" w:rsidRPr="00C60F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920A3C" w14:textId="77777777" w:rsidR="00A066B4" w:rsidRPr="00C60FB4" w:rsidRDefault="00A066B4" w:rsidP="00C60FB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F5A9E" w14:textId="77777777" w:rsidR="00A066B4" w:rsidRPr="00C60FB4" w:rsidRDefault="00A066B4" w:rsidP="00C60FB4">
      <w:pPr>
        <w:pStyle w:val="ListParagraph"/>
        <w:numPr>
          <w:ilvl w:val="0"/>
          <w:numId w:val="3"/>
        </w:numPr>
        <w:tabs>
          <w:tab w:val="left" w:pos="8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If you accidentally or incorrectly add a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to the database, please contact the Clerk’s Office to delete or edit it for you at:</w:t>
      </w:r>
    </w:p>
    <w:p w14:paraId="4064296E" w14:textId="77777777" w:rsidR="008E6FFE" w:rsidRDefault="008E6FFE" w:rsidP="008E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</w:tblGrid>
      <w:tr w:rsidR="008E6FFE" w14:paraId="363AE702" w14:textId="77777777" w:rsidTr="008E6FFE">
        <w:trPr>
          <w:jc w:val="center"/>
        </w:trPr>
        <w:tc>
          <w:tcPr>
            <w:tcW w:w="1368" w:type="dxa"/>
          </w:tcPr>
          <w:p w14:paraId="5D96261E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Cincinnati</w:t>
            </w:r>
          </w:p>
        </w:tc>
        <w:tc>
          <w:tcPr>
            <w:tcW w:w="1620" w:type="dxa"/>
          </w:tcPr>
          <w:p w14:paraId="64413FD6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513-564-7500</w:t>
            </w:r>
          </w:p>
        </w:tc>
      </w:tr>
      <w:tr w:rsidR="008E6FFE" w14:paraId="4AB4CE9D" w14:textId="77777777" w:rsidTr="008E6FFE">
        <w:trPr>
          <w:jc w:val="center"/>
        </w:trPr>
        <w:tc>
          <w:tcPr>
            <w:tcW w:w="1368" w:type="dxa"/>
          </w:tcPr>
          <w:p w14:paraId="0CBD11A5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Colu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620" w:type="dxa"/>
          </w:tcPr>
          <w:p w14:paraId="4C5A9938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614-719-3000</w:t>
            </w:r>
          </w:p>
        </w:tc>
      </w:tr>
      <w:tr w:rsidR="008E6FFE" w14:paraId="0B3FF727" w14:textId="77777777" w:rsidTr="008E6FFE">
        <w:trPr>
          <w:jc w:val="center"/>
        </w:trPr>
        <w:tc>
          <w:tcPr>
            <w:tcW w:w="1368" w:type="dxa"/>
          </w:tcPr>
          <w:p w14:paraId="15672BA3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Dayton</w:t>
            </w:r>
          </w:p>
        </w:tc>
        <w:tc>
          <w:tcPr>
            <w:tcW w:w="1620" w:type="dxa"/>
          </w:tcPr>
          <w:p w14:paraId="3201D472" w14:textId="77777777" w:rsidR="008E6FFE" w:rsidRDefault="008E6FFE" w:rsidP="008E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937-512-1400</w:t>
            </w:r>
          </w:p>
        </w:tc>
      </w:tr>
    </w:tbl>
    <w:p w14:paraId="2FF94F90" w14:textId="77777777" w:rsidR="008E6FFE" w:rsidRPr="00C60FB4" w:rsidRDefault="008E6FFE" w:rsidP="008E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E0A3A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8B0E6A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4CCF5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77B51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B2A19F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EF50BD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945CA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F73C23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CAD7D2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C6433E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0E84F4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0F5FE7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DF03E7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A5665F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551FDC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B40121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9C3065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F971A0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88E649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F74C39" w14:textId="77777777" w:rsidR="000C12FF" w:rsidRPr="00C60FB4" w:rsidRDefault="000C12FF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33E80B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9D6D2" w14:textId="77777777" w:rsidR="009B59DC" w:rsidRPr="00C60FB4" w:rsidRDefault="00D43B24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433706562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1. </w:t>
      </w:r>
      <w:r w:rsidR="009B59DC"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INDIVIDUAL PARTY NAMES</w:t>
      </w:r>
      <w:bookmarkEnd w:id="2"/>
    </w:p>
    <w:p w14:paraId="7593149F" w14:textId="77777777" w:rsidR="00D43B24" w:rsidRPr="00C60FB4" w:rsidRDefault="00D43B24" w:rsidP="008E6FFE">
      <w:pPr>
        <w:pStyle w:val="Heading2"/>
        <w:spacing w:before="0" w:line="240" w:lineRule="auto"/>
        <w:ind w:left="-900"/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  <w:u w:val="single" w:color="000000"/>
        </w:rPr>
      </w:pPr>
    </w:p>
    <w:p w14:paraId="268B0BE7" w14:textId="77777777"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 w:val="0"/>
          <w:bCs w:val="0"/>
          <w:position w:val="-1"/>
          <w:sz w:val="24"/>
          <w:szCs w:val="24"/>
          <w:u w:val="single" w:color="000000"/>
        </w:rPr>
      </w:pPr>
      <w:bookmarkStart w:id="3" w:name="_Toc433706563"/>
      <w:r w:rsidRPr="00C60FB4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  <w:u w:val="single" w:color="000000"/>
        </w:rPr>
        <w:t>PARTY ENTRY</w:t>
      </w:r>
      <w:bookmarkEnd w:id="3"/>
    </w:p>
    <w:p w14:paraId="3F546560" w14:textId="77777777" w:rsidR="009B59DC" w:rsidRPr="00C60FB4" w:rsidRDefault="009B59DC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990"/>
        <w:gridCol w:w="810"/>
        <w:gridCol w:w="810"/>
        <w:gridCol w:w="810"/>
        <w:gridCol w:w="3170"/>
      </w:tblGrid>
      <w:tr w:rsidR="009B59DC" w:rsidRPr="00C60FB4" w14:paraId="399EE356" w14:textId="77777777" w:rsidTr="00E46739">
        <w:trPr>
          <w:trHeight w:hRule="exact" w:val="746"/>
        </w:trPr>
        <w:tc>
          <w:tcPr>
            <w:tcW w:w="4590" w:type="dxa"/>
            <w:vAlign w:val="center"/>
          </w:tcPr>
          <w:p w14:paraId="23C1E02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990" w:type="dxa"/>
            <w:vAlign w:val="center"/>
          </w:tcPr>
          <w:p w14:paraId="5FC10E8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0C586E5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378E237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62F3BC4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3B8C1D5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170" w:type="dxa"/>
            <w:vAlign w:val="center"/>
          </w:tcPr>
          <w:p w14:paraId="094F132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301BF9E9" w14:textId="77777777" w:rsidTr="00E46739">
        <w:trPr>
          <w:trHeight w:hRule="exact" w:val="1190"/>
        </w:trPr>
        <w:tc>
          <w:tcPr>
            <w:tcW w:w="4590" w:type="dxa"/>
            <w:vAlign w:val="center"/>
          </w:tcPr>
          <w:p w14:paraId="1F84331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Mr. And Mrs. Tho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as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 and Fa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ily</w:t>
            </w:r>
          </w:p>
          <w:p w14:paraId="2DA97CF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bers whose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are currently unknown</w:t>
            </w:r>
          </w:p>
        </w:tc>
        <w:tc>
          <w:tcPr>
            <w:tcW w:w="990" w:type="dxa"/>
            <w:vAlign w:val="center"/>
          </w:tcPr>
          <w:p w14:paraId="5A2C91C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810" w:type="dxa"/>
            <w:vAlign w:val="center"/>
          </w:tcPr>
          <w:p w14:paraId="7AE1955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810" w:type="dxa"/>
            <w:vAlign w:val="center"/>
          </w:tcPr>
          <w:p w14:paraId="3B2C570C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F1432D0" w14:textId="77777777" w:rsidR="009B59DC" w:rsidRPr="00C60FB4" w:rsidRDefault="006811D6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Mr.</w:t>
            </w:r>
          </w:p>
        </w:tc>
        <w:tc>
          <w:tcPr>
            <w:tcW w:w="3170" w:type="dxa"/>
            <w:vAlign w:val="center"/>
          </w:tcPr>
          <w:p w14:paraId="34EE2C08" w14:textId="77777777" w:rsidR="009B59DC" w:rsidRPr="00C60FB4" w:rsidRDefault="006811D6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ily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bers whose na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are currently unknown</w:t>
            </w:r>
          </w:p>
        </w:tc>
      </w:tr>
      <w:tr w:rsidR="009B59DC" w:rsidRPr="00C60FB4" w14:paraId="5B50175F" w14:textId="77777777" w:rsidTr="00E46739">
        <w:trPr>
          <w:trHeight w:hRule="exact" w:val="462"/>
        </w:trPr>
        <w:tc>
          <w:tcPr>
            <w:tcW w:w="4590" w:type="dxa"/>
            <w:vAlign w:val="center"/>
          </w:tcPr>
          <w:p w14:paraId="3C4F32A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57877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810" w:type="dxa"/>
            <w:vAlign w:val="center"/>
          </w:tcPr>
          <w:p w14:paraId="49F5972F" w14:textId="1938410A" w:rsidR="009B59DC" w:rsidRPr="00C60FB4" w:rsidRDefault="00F535CD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</w:t>
            </w:r>
          </w:p>
        </w:tc>
        <w:tc>
          <w:tcPr>
            <w:tcW w:w="810" w:type="dxa"/>
            <w:vAlign w:val="center"/>
          </w:tcPr>
          <w:p w14:paraId="6DB5B89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F76925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32D9745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43E92E1" w14:textId="77777777" w:rsidTr="00E46739">
        <w:trPr>
          <w:trHeight w:hRule="exact" w:val="462"/>
        </w:trPr>
        <w:tc>
          <w:tcPr>
            <w:tcW w:w="4590" w:type="dxa"/>
            <w:vAlign w:val="center"/>
          </w:tcPr>
          <w:p w14:paraId="2A9D907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Sgt.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990" w:type="dxa"/>
            <w:vAlign w:val="center"/>
          </w:tcPr>
          <w:p w14:paraId="79BB45B2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810" w:type="dxa"/>
            <w:vAlign w:val="center"/>
          </w:tcPr>
          <w:p w14:paraId="29B2C682" w14:textId="1308D426" w:rsidR="009B59DC" w:rsidRPr="00C60FB4" w:rsidRDefault="00F535CD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810" w:type="dxa"/>
            <w:vAlign w:val="center"/>
          </w:tcPr>
          <w:p w14:paraId="4A76314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4E7380" w14:textId="35D6DCE6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63B1BA22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175A7FD2" w14:textId="77777777" w:rsidTr="00E46739">
        <w:trPr>
          <w:trHeight w:hRule="exact" w:val="884"/>
        </w:trPr>
        <w:tc>
          <w:tcPr>
            <w:tcW w:w="4590" w:type="dxa"/>
            <w:vAlign w:val="center"/>
          </w:tcPr>
          <w:p w14:paraId="5F95842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S. Haviland,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 of the Allen</w:t>
            </w:r>
          </w:p>
          <w:p w14:paraId="05FA96E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Correctional Institution, in his individual capacity</w:t>
            </w:r>
          </w:p>
        </w:tc>
        <w:tc>
          <w:tcPr>
            <w:tcW w:w="990" w:type="dxa"/>
            <w:vAlign w:val="center"/>
          </w:tcPr>
          <w:p w14:paraId="797C804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Haviland</w:t>
            </w:r>
          </w:p>
        </w:tc>
        <w:tc>
          <w:tcPr>
            <w:tcW w:w="810" w:type="dxa"/>
            <w:vAlign w:val="center"/>
          </w:tcPr>
          <w:p w14:paraId="3852D60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810" w:type="dxa"/>
            <w:vAlign w:val="center"/>
          </w:tcPr>
          <w:p w14:paraId="5CE98C1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810" w:type="dxa"/>
            <w:vAlign w:val="center"/>
          </w:tcPr>
          <w:p w14:paraId="06B0BF2E" w14:textId="77777777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5A2F33F" w14:textId="77777777" w:rsidR="009B59DC" w:rsidRPr="00C60FB4" w:rsidRDefault="009B59DC" w:rsidP="007E7BD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 his individual capacity (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arden, Allen Corr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>ectional Institution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5E65D28" w14:textId="77777777" w:rsidR="009B59DC" w:rsidRPr="00C60FB4" w:rsidRDefault="009B59DC" w:rsidP="008E6FFE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1906E0B" w14:textId="77777777" w:rsidR="009B59DC" w:rsidRPr="00C60FB4" w:rsidRDefault="009B59DC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Enter title in First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 Field ONLY when no 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rst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is listed.</w:t>
      </w:r>
    </w:p>
    <w:p w14:paraId="4CDA83C5" w14:textId="77777777" w:rsidR="00D43B24" w:rsidRPr="00C60FB4" w:rsidRDefault="00D43B24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75FE0C6E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3370656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INFANTS/MINORS</w:t>
      </w:r>
      <w:bookmarkEnd w:id="4"/>
    </w:p>
    <w:p w14:paraId="2E2FDF6F" w14:textId="77777777" w:rsidR="009B59DC" w:rsidRPr="00C60FB4" w:rsidRDefault="009B59DC" w:rsidP="008E6FFE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080"/>
        <w:gridCol w:w="900"/>
        <w:gridCol w:w="810"/>
        <w:gridCol w:w="1170"/>
        <w:gridCol w:w="2970"/>
      </w:tblGrid>
      <w:tr w:rsidR="009B59DC" w:rsidRPr="00C60FB4" w14:paraId="2DDA328A" w14:textId="77777777" w:rsidTr="00E46739">
        <w:trPr>
          <w:trHeight w:hRule="exact" w:val="884"/>
        </w:trPr>
        <w:tc>
          <w:tcPr>
            <w:tcW w:w="4230" w:type="dxa"/>
            <w:vAlign w:val="center"/>
          </w:tcPr>
          <w:p w14:paraId="7D9B6862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080" w:type="dxa"/>
            <w:vAlign w:val="center"/>
          </w:tcPr>
          <w:p w14:paraId="4E00673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14:paraId="0085A83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2294098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243E199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70" w:type="dxa"/>
            <w:vAlign w:val="center"/>
          </w:tcPr>
          <w:p w14:paraId="7D68BF3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14:paraId="367D4F4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970" w:type="dxa"/>
            <w:vAlign w:val="center"/>
          </w:tcPr>
          <w:p w14:paraId="00573D6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369DD1FA" w14:textId="77777777" w:rsidTr="00E46739">
        <w:trPr>
          <w:trHeight w:hRule="exact" w:val="803"/>
        </w:trPr>
        <w:tc>
          <w:tcPr>
            <w:tcW w:w="4230" w:type="dxa"/>
            <w:vAlign w:val="center"/>
          </w:tcPr>
          <w:p w14:paraId="26D1A77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JLP, by and through his guardian ad litem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illiam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 McGuire</w:t>
            </w:r>
          </w:p>
        </w:tc>
        <w:tc>
          <w:tcPr>
            <w:tcW w:w="1080" w:type="dxa"/>
            <w:vAlign w:val="center"/>
          </w:tcPr>
          <w:p w14:paraId="54130F9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McGuire</w:t>
            </w:r>
          </w:p>
        </w:tc>
        <w:tc>
          <w:tcPr>
            <w:tcW w:w="900" w:type="dxa"/>
            <w:vAlign w:val="center"/>
          </w:tcPr>
          <w:p w14:paraId="7A4B1CD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illiam</w:t>
            </w:r>
          </w:p>
        </w:tc>
        <w:tc>
          <w:tcPr>
            <w:tcW w:w="810" w:type="dxa"/>
            <w:vAlign w:val="center"/>
          </w:tcPr>
          <w:p w14:paraId="2E9ECC1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170" w:type="dxa"/>
            <w:vAlign w:val="center"/>
          </w:tcPr>
          <w:p w14:paraId="1D082942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D238478" w14:textId="77777777" w:rsidR="009B59DC" w:rsidRPr="00C60FB4" w:rsidRDefault="009B59DC" w:rsidP="000F664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Guardian Ad Litem</w:t>
            </w:r>
          </w:p>
        </w:tc>
      </w:tr>
      <w:tr w:rsidR="009B59DC" w:rsidRPr="00C60FB4" w14:paraId="7185F5BE" w14:textId="77777777" w:rsidTr="000D4EAB">
        <w:trPr>
          <w:trHeight w:hRule="exact" w:val="443"/>
        </w:trPr>
        <w:tc>
          <w:tcPr>
            <w:tcW w:w="4230" w:type="dxa"/>
            <w:vAlign w:val="center"/>
          </w:tcPr>
          <w:p w14:paraId="5F8D2A4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080" w:type="dxa"/>
            <w:vAlign w:val="center"/>
          </w:tcPr>
          <w:p w14:paraId="459ACF90" w14:textId="77777777" w:rsidR="009B59DC" w:rsidRPr="00C60FB4" w:rsidRDefault="009B59D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JLP</w:t>
            </w:r>
          </w:p>
        </w:tc>
        <w:tc>
          <w:tcPr>
            <w:tcW w:w="900" w:type="dxa"/>
            <w:vAlign w:val="center"/>
          </w:tcPr>
          <w:p w14:paraId="5F1999E2" w14:textId="77777777"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4315362" w14:textId="77777777"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358C01A" w14:textId="77777777" w:rsidR="009B59DC" w:rsidRPr="00C60FB4" w:rsidRDefault="007E7BDA" w:rsidP="000D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970" w:type="dxa"/>
            <w:vAlign w:val="center"/>
          </w:tcPr>
          <w:p w14:paraId="1ECE75B2" w14:textId="77777777" w:rsidR="009B59DC" w:rsidRPr="00C60FB4" w:rsidRDefault="009B59DC" w:rsidP="000D4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17030" w14:textId="77777777"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72A9A625" w14:textId="77777777" w:rsidR="009B59DC" w:rsidRPr="00C60FB4" w:rsidRDefault="009B59DC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Always enter the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nor’s initials as an Alias Party.</w:t>
      </w:r>
      <w:r w:rsidR="00F6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 text can be added to an Alias Party.</w:t>
      </w:r>
    </w:p>
    <w:p w14:paraId="7157C8EF" w14:textId="77777777" w:rsidR="00D43B24" w:rsidRPr="00C60FB4" w:rsidRDefault="00D43B24" w:rsidP="00C60FB4">
      <w:pPr>
        <w:spacing w:after="0" w:line="240" w:lineRule="auto"/>
        <w:ind w:left="-90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4FC45D74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433706565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HISPANIC NAMES: MALES AND SINGLE FEMALES</w:t>
      </w:r>
      <w:bookmarkEnd w:id="5"/>
    </w:p>
    <w:p w14:paraId="3B4202E2" w14:textId="77777777"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1800"/>
        <w:gridCol w:w="810"/>
        <w:gridCol w:w="810"/>
        <w:gridCol w:w="1530"/>
      </w:tblGrid>
      <w:tr w:rsidR="009B59DC" w:rsidRPr="00C60FB4" w14:paraId="40BFC0B6" w14:textId="77777777" w:rsidTr="008E6FFE">
        <w:trPr>
          <w:trHeight w:hRule="exact" w:val="685"/>
        </w:trPr>
        <w:tc>
          <w:tcPr>
            <w:tcW w:w="6210" w:type="dxa"/>
            <w:vAlign w:val="center"/>
          </w:tcPr>
          <w:p w14:paraId="6E75667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800" w:type="dxa"/>
            <w:vAlign w:val="center"/>
          </w:tcPr>
          <w:p w14:paraId="28E9300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14E3A6E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7C86AE2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  <w:vAlign w:val="center"/>
          </w:tcPr>
          <w:p w14:paraId="55D3FDE3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2FC92793" w14:textId="77777777" w:rsidTr="008E6FFE">
        <w:trPr>
          <w:trHeight w:hRule="exact" w:val="811"/>
        </w:trPr>
        <w:tc>
          <w:tcPr>
            <w:tcW w:w="6210" w:type="dxa"/>
            <w:vAlign w:val="center"/>
          </w:tcPr>
          <w:p w14:paraId="1750D86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Jesus   Adol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                    Villegas                  Navarro</w:t>
            </w:r>
          </w:p>
          <w:p w14:paraId="138A38BE" w14:textId="77777777" w:rsidR="009B59DC" w:rsidRPr="00C60FB4" w:rsidRDefault="009B59DC" w:rsidP="00C60FB4">
            <w:pPr>
              <w:tabs>
                <w:tab w:val="left" w:pos="680"/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(Middle)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ather’s Surname)  (Mother’s Maiden)</w:t>
            </w:r>
          </w:p>
        </w:tc>
        <w:tc>
          <w:tcPr>
            <w:tcW w:w="1800" w:type="dxa"/>
            <w:vAlign w:val="center"/>
          </w:tcPr>
          <w:p w14:paraId="38AF7E4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Villegas Navarro</w:t>
            </w:r>
          </w:p>
        </w:tc>
        <w:tc>
          <w:tcPr>
            <w:tcW w:w="810" w:type="dxa"/>
            <w:vAlign w:val="center"/>
          </w:tcPr>
          <w:p w14:paraId="3F8C5EE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Jesus</w:t>
            </w:r>
          </w:p>
        </w:tc>
        <w:tc>
          <w:tcPr>
            <w:tcW w:w="810" w:type="dxa"/>
            <w:vAlign w:val="center"/>
          </w:tcPr>
          <w:p w14:paraId="0721C07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dol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30" w:type="dxa"/>
            <w:vAlign w:val="center"/>
          </w:tcPr>
          <w:p w14:paraId="34E0D14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44905C84" w14:textId="77777777" w:rsidTr="008E6FFE">
        <w:trPr>
          <w:trHeight w:hRule="exact" w:val="721"/>
        </w:trPr>
        <w:tc>
          <w:tcPr>
            <w:tcW w:w="6210" w:type="dxa"/>
            <w:vAlign w:val="center"/>
          </w:tcPr>
          <w:p w14:paraId="52FFEE4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Maria     Isabel                  Aguirre                     Villegas</w:t>
            </w:r>
          </w:p>
          <w:p w14:paraId="3F64ABED" w14:textId="77777777" w:rsidR="009B59DC" w:rsidRPr="00C60FB4" w:rsidRDefault="009B59DC" w:rsidP="00C60FB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(Middle)    (Father’s Surname)  (Mother’s Maiden)</w:t>
            </w:r>
          </w:p>
        </w:tc>
        <w:tc>
          <w:tcPr>
            <w:tcW w:w="1800" w:type="dxa"/>
            <w:vAlign w:val="center"/>
          </w:tcPr>
          <w:p w14:paraId="14247B4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Aguirre Villegas</w:t>
            </w:r>
          </w:p>
        </w:tc>
        <w:tc>
          <w:tcPr>
            <w:tcW w:w="810" w:type="dxa"/>
            <w:vAlign w:val="center"/>
          </w:tcPr>
          <w:p w14:paraId="569A97B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</w:p>
        </w:tc>
        <w:tc>
          <w:tcPr>
            <w:tcW w:w="810" w:type="dxa"/>
            <w:vAlign w:val="center"/>
          </w:tcPr>
          <w:p w14:paraId="03BABBB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Isabel</w:t>
            </w:r>
          </w:p>
        </w:tc>
        <w:tc>
          <w:tcPr>
            <w:tcW w:w="1530" w:type="dxa"/>
            <w:vAlign w:val="center"/>
          </w:tcPr>
          <w:p w14:paraId="2DC047D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A1F3F" w14:textId="77777777" w:rsidR="009B59DC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5DCDB849" w14:textId="77777777" w:rsidR="000D4EAB" w:rsidRPr="00C60FB4" w:rsidRDefault="000D4EAB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3823A0DC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33706566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lastRenderedPageBreak/>
        <w:t>HISPANIC NAMES: MARRIED FEMALES</w:t>
      </w:r>
      <w:bookmarkEnd w:id="6"/>
    </w:p>
    <w:p w14:paraId="49DEF7AE" w14:textId="77777777" w:rsidR="009B59DC" w:rsidRPr="00C60FB4" w:rsidRDefault="009B59DC" w:rsidP="00C60FB4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2070"/>
        <w:gridCol w:w="1080"/>
        <w:gridCol w:w="810"/>
        <w:gridCol w:w="1890"/>
      </w:tblGrid>
      <w:tr w:rsidR="009B59DC" w:rsidRPr="00C60FB4" w14:paraId="00BD607F" w14:textId="77777777" w:rsidTr="00E46739">
        <w:trPr>
          <w:trHeight w:hRule="exact" w:val="746"/>
        </w:trPr>
        <w:tc>
          <w:tcPr>
            <w:tcW w:w="5310" w:type="dxa"/>
            <w:vAlign w:val="center"/>
          </w:tcPr>
          <w:p w14:paraId="09D0AD4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070" w:type="dxa"/>
            <w:vAlign w:val="center"/>
          </w:tcPr>
          <w:p w14:paraId="2595035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14:paraId="60AE0C6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101F9A0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14:paraId="2765A025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174E39E6" w14:textId="77777777" w:rsidTr="00E46739">
        <w:trPr>
          <w:trHeight w:hRule="exact" w:val="749"/>
        </w:trPr>
        <w:tc>
          <w:tcPr>
            <w:tcW w:w="5310" w:type="dxa"/>
            <w:vAlign w:val="center"/>
          </w:tcPr>
          <w:p w14:paraId="7C2B8C5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Delores          Villegas          de          Aguirre</w:t>
            </w:r>
          </w:p>
          <w:p w14:paraId="2DB34218" w14:textId="77777777" w:rsidR="009B59DC" w:rsidRPr="00C60FB4" w:rsidRDefault="009B59DC" w:rsidP="00C60FB4">
            <w:pPr>
              <w:tabs>
                <w:tab w:val="left" w:pos="840"/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irst)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(Her M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iden Name)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(Husband’s Surname)</w:t>
            </w:r>
          </w:p>
        </w:tc>
        <w:tc>
          <w:tcPr>
            <w:tcW w:w="2070" w:type="dxa"/>
            <w:vAlign w:val="center"/>
          </w:tcPr>
          <w:p w14:paraId="50FB4DF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Villegas de Aguirre</w:t>
            </w:r>
          </w:p>
        </w:tc>
        <w:tc>
          <w:tcPr>
            <w:tcW w:w="1080" w:type="dxa"/>
            <w:vAlign w:val="center"/>
          </w:tcPr>
          <w:p w14:paraId="53EBB06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Delores</w:t>
            </w:r>
          </w:p>
        </w:tc>
        <w:tc>
          <w:tcPr>
            <w:tcW w:w="810" w:type="dxa"/>
            <w:vAlign w:val="center"/>
          </w:tcPr>
          <w:p w14:paraId="13DA98C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233FA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FD791" w14:textId="77777777"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0DCD9332" w14:textId="77777777" w:rsidR="00D43B24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7" w:name="_Toc433706567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2.</w:t>
      </w:r>
      <w:r w:rsidR="00D43B24"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BUSINESS NAMES</w:t>
      </w:r>
      <w:bookmarkEnd w:id="7"/>
    </w:p>
    <w:p w14:paraId="22949D83" w14:textId="77777777"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3A6B74D8" w14:textId="77777777"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8" w:name="_Toc433706568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8"/>
    </w:p>
    <w:p w14:paraId="476E5C88" w14:textId="77777777" w:rsidR="009B59DC" w:rsidRPr="00C60FB4" w:rsidRDefault="009B59DC" w:rsidP="008E6FFE">
      <w:pPr>
        <w:spacing w:after="0" w:line="240" w:lineRule="auto"/>
        <w:ind w:left="-900" w:righ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700"/>
        <w:gridCol w:w="1260"/>
        <w:gridCol w:w="1080"/>
        <w:gridCol w:w="1890"/>
      </w:tblGrid>
      <w:tr w:rsidR="009B59DC" w:rsidRPr="00C60FB4" w14:paraId="2AE37C6D" w14:textId="77777777" w:rsidTr="00E46739">
        <w:trPr>
          <w:trHeight w:hRule="exact" w:val="746"/>
        </w:trPr>
        <w:tc>
          <w:tcPr>
            <w:tcW w:w="4230" w:type="dxa"/>
            <w:vAlign w:val="center"/>
          </w:tcPr>
          <w:p w14:paraId="6FE0B3F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700" w:type="dxa"/>
            <w:vAlign w:val="center"/>
          </w:tcPr>
          <w:p w14:paraId="1A65979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4674B1C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14:paraId="05D3FA4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14:paraId="303636DD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6271DCCC" w14:textId="77777777" w:rsidTr="00E46739">
        <w:trPr>
          <w:trHeight w:hRule="exact" w:val="462"/>
        </w:trPr>
        <w:tc>
          <w:tcPr>
            <w:tcW w:w="4230" w:type="dxa"/>
            <w:vAlign w:val="center"/>
          </w:tcPr>
          <w:p w14:paraId="742927A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Enrich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pany, Inc.</w:t>
            </w:r>
          </w:p>
        </w:tc>
        <w:tc>
          <w:tcPr>
            <w:tcW w:w="2700" w:type="dxa"/>
            <w:vAlign w:val="center"/>
          </w:tcPr>
          <w:p w14:paraId="69E32B8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Enrich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pany, Inc.</w:t>
            </w:r>
          </w:p>
        </w:tc>
        <w:tc>
          <w:tcPr>
            <w:tcW w:w="1260" w:type="dxa"/>
            <w:vAlign w:val="center"/>
          </w:tcPr>
          <w:p w14:paraId="4B08B4D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0DEF0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969F8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2A82E19F" w14:textId="77777777" w:rsidTr="00E46739">
        <w:trPr>
          <w:trHeight w:hRule="exact" w:val="443"/>
        </w:trPr>
        <w:tc>
          <w:tcPr>
            <w:tcW w:w="4230" w:type="dxa"/>
            <w:vAlign w:val="center"/>
          </w:tcPr>
          <w:p w14:paraId="45305C2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D.M.C. Publishing</w:t>
            </w:r>
          </w:p>
        </w:tc>
        <w:tc>
          <w:tcPr>
            <w:tcW w:w="2700" w:type="dxa"/>
            <w:vAlign w:val="center"/>
          </w:tcPr>
          <w:p w14:paraId="6B4BCFB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D.M.C. Publishing</w:t>
            </w:r>
          </w:p>
        </w:tc>
        <w:tc>
          <w:tcPr>
            <w:tcW w:w="1260" w:type="dxa"/>
            <w:vAlign w:val="center"/>
          </w:tcPr>
          <w:p w14:paraId="566C2B8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CF56C8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40DD9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667D3" w14:textId="77777777" w:rsidR="00D43B24" w:rsidRPr="00C60FB4" w:rsidRDefault="00D43B24" w:rsidP="008E6FFE">
      <w:pPr>
        <w:pStyle w:val="Heading2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</w:pPr>
    </w:p>
    <w:p w14:paraId="489A0C67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33706569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BUSINESSES THAT ARE INTERNET ADDRESSES</w:t>
      </w:r>
      <w:bookmarkEnd w:id="9"/>
    </w:p>
    <w:p w14:paraId="58DAA3E8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790"/>
        <w:gridCol w:w="1170"/>
        <w:gridCol w:w="1080"/>
        <w:gridCol w:w="1890"/>
      </w:tblGrid>
      <w:tr w:rsidR="009B59DC" w:rsidRPr="00C60FB4" w14:paraId="4B4A28C8" w14:textId="77777777" w:rsidTr="00E46739">
        <w:trPr>
          <w:trHeight w:hRule="exact" w:val="746"/>
        </w:trPr>
        <w:tc>
          <w:tcPr>
            <w:tcW w:w="4230" w:type="dxa"/>
            <w:vAlign w:val="center"/>
          </w:tcPr>
          <w:p w14:paraId="56CEE8F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2790" w:type="dxa"/>
            <w:vAlign w:val="center"/>
          </w:tcPr>
          <w:p w14:paraId="5ACC95A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70" w:type="dxa"/>
            <w:vAlign w:val="center"/>
          </w:tcPr>
          <w:p w14:paraId="7596623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14:paraId="2543A2F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14:paraId="2ECEB6DE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7470B83C" w14:textId="77777777" w:rsidTr="00E46739">
        <w:trPr>
          <w:trHeight w:hRule="exact" w:val="462"/>
        </w:trPr>
        <w:tc>
          <w:tcPr>
            <w:tcW w:w="4230" w:type="dxa"/>
            <w:vAlign w:val="center"/>
          </w:tcPr>
          <w:p w14:paraId="770B5B1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Alloutdoors.com</w:t>
            </w:r>
          </w:p>
        </w:tc>
        <w:tc>
          <w:tcPr>
            <w:tcW w:w="2790" w:type="dxa"/>
            <w:vAlign w:val="center"/>
          </w:tcPr>
          <w:p w14:paraId="09B28AC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lloutdoors.com</w:t>
            </w:r>
          </w:p>
        </w:tc>
        <w:tc>
          <w:tcPr>
            <w:tcW w:w="1170" w:type="dxa"/>
            <w:vAlign w:val="center"/>
          </w:tcPr>
          <w:p w14:paraId="2182ACD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D2E7972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F5D81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11C43F70" w14:textId="77777777" w:rsidTr="00E46739">
        <w:trPr>
          <w:trHeight w:hRule="exact" w:val="462"/>
        </w:trPr>
        <w:tc>
          <w:tcPr>
            <w:tcW w:w="4230" w:type="dxa"/>
            <w:vAlign w:val="center"/>
          </w:tcPr>
          <w:p w14:paraId="2358BEA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ePage.co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2790" w:type="dxa"/>
            <w:vAlign w:val="center"/>
          </w:tcPr>
          <w:p w14:paraId="1E95B81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ePage.co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1170" w:type="dxa"/>
            <w:vAlign w:val="center"/>
          </w:tcPr>
          <w:p w14:paraId="70C464D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95E143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93AD9D9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60DAC4B" w14:textId="77777777" w:rsidTr="00E46739">
        <w:trPr>
          <w:trHeight w:hRule="exact" w:val="462"/>
        </w:trPr>
        <w:tc>
          <w:tcPr>
            <w:tcW w:w="4230" w:type="dxa"/>
            <w:vAlign w:val="center"/>
          </w:tcPr>
          <w:p w14:paraId="30C26ADA" w14:textId="77777777" w:rsidR="009B59DC" w:rsidRPr="00C60FB4" w:rsidRDefault="00000000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www.thegrandwebsite.com</w:t>
              </w:r>
            </w:hyperlink>
          </w:p>
        </w:tc>
        <w:tc>
          <w:tcPr>
            <w:tcW w:w="2790" w:type="dxa"/>
            <w:vAlign w:val="center"/>
          </w:tcPr>
          <w:p w14:paraId="2D8A0BC2" w14:textId="77777777" w:rsidR="009B59DC" w:rsidRPr="00C60FB4" w:rsidRDefault="00000000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www.thegrandwebsite.com</w:t>
              </w:r>
            </w:hyperlink>
          </w:p>
        </w:tc>
        <w:tc>
          <w:tcPr>
            <w:tcW w:w="1170" w:type="dxa"/>
            <w:vAlign w:val="center"/>
          </w:tcPr>
          <w:p w14:paraId="23F1CDCC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70C70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791238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50E89FEA" w14:textId="77777777" w:rsidTr="00E46739">
        <w:trPr>
          <w:trHeight w:hRule="exact" w:val="443"/>
        </w:trPr>
        <w:tc>
          <w:tcPr>
            <w:tcW w:w="4230" w:type="dxa"/>
            <w:vAlign w:val="center"/>
          </w:tcPr>
          <w:p w14:paraId="45978B71" w14:textId="77777777" w:rsidR="009B59DC" w:rsidRPr="00C60FB4" w:rsidRDefault="00000000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http://www.rosegarden.net</w:t>
              </w:r>
            </w:hyperlink>
          </w:p>
        </w:tc>
        <w:tc>
          <w:tcPr>
            <w:tcW w:w="2790" w:type="dxa"/>
            <w:vAlign w:val="center"/>
          </w:tcPr>
          <w:p w14:paraId="61CD51DB" w14:textId="77777777" w:rsidR="009B59DC" w:rsidRPr="00C60FB4" w:rsidRDefault="00000000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9B59DC" w:rsidRPr="00C60FB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http://www.rosegarden.net</w:t>
              </w:r>
            </w:hyperlink>
          </w:p>
        </w:tc>
        <w:tc>
          <w:tcPr>
            <w:tcW w:w="1170" w:type="dxa"/>
            <w:vAlign w:val="center"/>
          </w:tcPr>
          <w:p w14:paraId="1CCA164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FC6565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EB6E05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BB5A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7E84220D" w14:textId="77777777" w:rsidR="009B59DC" w:rsidRPr="00C60FB4" w:rsidRDefault="007E7BDA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 xml:space="preserve"> business na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es that are internet addresses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 xml:space="preserve"> enter them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exactly as they appear on the docu</w:t>
      </w:r>
      <w:r w:rsidR="009B59DC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B59DC" w:rsidRPr="00C60FB4">
        <w:rPr>
          <w:rFonts w:ascii="Times New Roman" w:eastAsia="Times New Roman" w:hAnsi="Times New Roman" w:cs="Times New Roman"/>
          <w:sz w:val="24"/>
          <w:szCs w:val="24"/>
        </w:rPr>
        <w:t>ent, including the periods.</w:t>
      </w:r>
    </w:p>
    <w:p w14:paraId="2E1B45E2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6754BE00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3909EA1B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C66DB0F" w14:textId="77777777" w:rsidR="000C12FF" w:rsidRPr="00C60FB4" w:rsidRDefault="000C12FF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0EEB2B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004A7E9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4E6CFC7" w14:textId="77777777" w:rsidR="009B59DC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65BDE13B" w14:textId="77777777" w:rsidR="008E6FFE" w:rsidRPr="00C60FB4" w:rsidRDefault="008E6FFE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07677CA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1BDE54AE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3B6357F3" w14:textId="77777777" w:rsidR="00D43B24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0" w:name="_Toc433706570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3. CITIES/COUNTIES/STATES/FEDERAL</w:t>
      </w:r>
      <w:bookmarkEnd w:id="10"/>
    </w:p>
    <w:p w14:paraId="6D31DCB7" w14:textId="77777777" w:rsidR="00D43B24" w:rsidRPr="00C60FB4" w:rsidRDefault="00D43B24" w:rsidP="008E6FFE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2CED57B6" w14:textId="77777777"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433706571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11"/>
    </w:p>
    <w:p w14:paraId="284AA514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90"/>
        <w:gridCol w:w="720"/>
        <w:gridCol w:w="1080"/>
        <w:gridCol w:w="1890"/>
      </w:tblGrid>
      <w:tr w:rsidR="009B59DC" w:rsidRPr="00C60FB4" w14:paraId="4CA42D12" w14:textId="77777777" w:rsidTr="00E46739">
        <w:trPr>
          <w:trHeight w:hRule="exact" w:val="587"/>
        </w:trPr>
        <w:tc>
          <w:tcPr>
            <w:tcW w:w="3780" w:type="dxa"/>
            <w:vAlign w:val="center"/>
          </w:tcPr>
          <w:p w14:paraId="52ABC07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690" w:type="dxa"/>
            <w:vAlign w:val="center"/>
          </w:tcPr>
          <w:p w14:paraId="2202702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14:paraId="5295CF2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14:paraId="5839DBF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0" w:type="dxa"/>
            <w:vAlign w:val="center"/>
          </w:tcPr>
          <w:p w14:paraId="3EB8A52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</w:t>
            </w:r>
          </w:p>
        </w:tc>
      </w:tr>
      <w:tr w:rsidR="009B59DC" w:rsidRPr="00C60FB4" w14:paraId="72CD2053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5161E0F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City of Toledo</w:t>
            </w:r>
          </w:p>
        </w:tc>
        <w:tc>
          <w:tcPr>
            <w:tcW w:w="3690" w:type="dxa"/>
            <w:vAlign w:val="center"/>
          </w:tcPr>
          <w:p w14:paraId="32FFF38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City of Toledo </w:t>
            </w:r>
          </w:p>
        </w:tc>
        <w:tc>
          <w:tcPr>
            <w:tcW w:w="720" w:type="dxa"/>
            <w:vAlign w:val="center"/>
          </w:tcPr>
          <w:p w14:paraId="202EDB7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A70288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218F71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1F44E64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425DF59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City of Stow</w:t>
            </w:r>
          </w:p>
        </w:tc>
        <w:tc>
          <w:tcPr>
            <w:tcW w:w="3690" w:type="dxa"/>
            <w:vAlign w:val="center"/>
          </w:tcPr>
          <w:p w14:paraId="29A4130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City of Stow</w:t>
            </w:r>
          </w:p>
        </w:tc>
        <w:tc>
          <w:tcPr>
            <w:tcW w:w="720" w:type="dxa"/>
            <w:vAlign w:val="center"/>
          </w:tcPr>
          <w:p w14:paraId="167BA81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ECA0C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0E08FA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1FF54D41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04701FC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Greenville</w:t>
            </w:r>
          </w:p>
        </w:tc>
        <w:tc>
          <w:tcPr>
            <w:tcW w:w="3690" w:type="dxa"/>
            <w:vAlign w:val="center"/>
          </w:tcPr>
          <w:p w14:paraId="5C80F4A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of Greenville</w:t>
            </w:r>
          </w:p>
        </w:tc>
        <w:tc>
          <w:tcPr>
            <w:tcW w:w="720" w:type="dxa"/>
            <w:vAlign w:val="center"/>
          </w:tcPr>
          <w:p w14:paraId="5A35B9A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20FEF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EE2DAE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4DD9E126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20A16EF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Township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3690" w:type="dxa"/>
            <w:vAlign w:val="center"/>
          </w:tcPr>
          <w:p w14:paraId="6C2A9D9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Township of Butler</w:t>
            </w:r>
          </w:p>
        </w:tc>
        <w:tc>
          <w:tcPr>
            <w:tcW w:w="720" w:type="dxa"/>
            <w:vAlign w:val="center"/>
          </w:tcPr>
          <w:p w14:paraId="39EDB6D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F8BA36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B079B3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44309F34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3A9F3EA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3690" w:type="dxa"/>
            <w:vAlign w:val="center"/>
          </w:tcPr>
          <w:p w14:paraId="0A3464D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720" w:type="dxa"/>
            <w:vAlign w:val="center"/>
          </w:tcPr>
          <w:p w14:paraId="170C63F8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163E3D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0291C55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22871BA1" w14:textId="77777777" w:rsidTr="00E46739">
        <w:trPr>
          <w:trHeight w:hRule="exact" w:val="746"/>
        </w:trPr>
        <w:tc>
          <w:tcPr>
            <w:tcW w:w="3780" w:type="dxa"/>
            <w:vAlign w:val="center"/>
          </w:tcPr>
          <w:p w14:paraId="18585BD2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Haviland,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 of</w:t>
            </w:r>
          </w:p>
          <w:p w14:paraId="10C7458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Allentown Correctional Facility</w:t>
            </w:r>
          </w:p>
        </w:tc>
        <w:tc>
          <w:tcPr>
            <w:tcW w:w="3690" w:type="dxa"/>
            <w:vAlign w:val="center"/>
          </w:tcPr>
          <w:p w14:paraId="47C4304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arden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6739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Allentown Correctional</w:t>
            </w:r>
          </w:p>
          <w:p w14:paraId="4C7BF50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Facility</w:t>
            </w:r>
          </w:p>
        </w:tc>
        <w:tc>
          <w:tcPr>
            <w:tcW w:w="720" w:type="dxa"/>
            <w:vAlign w:val="center"/>
          </w:tcPr>
          <w:p w14:paraId="4A739EA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9949D9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B2EEF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00AAC1B0" w14:textId="77777777" w:rsidTr="00E46739">
        <w:trPr>
          <w:trHeight w:hRule="exact" w:val="462"/>
        </w:trPr>
        <w:tc>
          <w:tcPr>
            <w:tcW w:w="3780" w:type="dxa"/>
            <w:vAlign w:val="center"/>
          </w:tcPr>
          <w:p w14:paraId="343BC06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 of Ohio</w:t>
            </w:r>
          </w:p>
        </w:tc>
        <w:tc>
          <w:tcPr>
            <w:tcW w:w="3690" w:type="dxa"/>
            <w:vAlign w:val="center"/>
          </w:tcPr>
          <w:p w14:paraId="73515C9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 of Ohio</w:t>
            </w:r>
          </w:p>
        </w:tc>
        <w:tc>
          <w:tcPr>
            <w:tcW w:w="720" w:type="dxa"/>
            <w:vAlign w:val="center"/>
          </w:tcPr>
          <w:p w14:paraId="13596AD7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648242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2E61B1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983CD0A" w14:textId="77777777" w:rsidTr="00E46739">
        <w:trPr>
          <w:trHeight w:hRule="exact" w:val="746"/>
        </w:trPr>
        <w:tc>
          <w:tcPr>
            <w:tcW w:w="3780" w:type="dxa"/>
            <w:vAlign w:val="center"/>
          </w:tcPr>
          <w:p w14:paraId="31D53F8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 Anne Barnhart, 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ssioner of</w:t>
            </w:r>
          </w:p>
          <w:p w14:paraId="5CF3CA0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Social Security</w:t>
            </w:r>
          </w:p>
        </w:tc>
        <w:tc>
          <w:tcPr>
            <w:tcW w:w="3690" w:type="dxa"/>
            <w:vAlign w:val="center"/>
          </w:tcPr>
          <w:p w14:paraId="0F9B6B8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ssioner of Social Security</w:t>
            </w:r>
          </w:p>
        </w:tc>
        <w:tc>
          <w:tcPr>
            <w:tcW w:w="720" w:type="dxa"/>
            <w:vAlign w:val="center"/>
          </w:tcPr>
          <w:p w14:paraId="587882D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3F59E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369B64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E9CA98D" w14:textId="77777777" w:rsidTr="00E46739">
        <w:trPr>
          <w:trHeight w:hRule="exact" w:val="727"/>
        </w:trPr>
        <w:tc>
          <w:tcPr>
            <w:tcW w:w="3780" w:type="dxa"/>
            <w:vAlign w:val="center"/>
          </w:tcPr>
          <w:p w14:paraId="105DD87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of 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erica, Internal</w:t>
            </w:r>
          </w:p>
          <w:p w14:paraId="7B46334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Revenue Service</w:t>
            </w:r>
          </w:p>
        </w:tc>
        <w:tc>
          <w:tcPr>
            <w:tcW w:w="3690" w:type="dxa"/>
            <w:vAlign w:val="center"/>
          </w:tcPr>
          <w:p w14:paraId="4F2A3A2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Internal Revenue</w:t>
            </w:r>
          </w:p>
          <w:p w14:paraId="2204F04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720" w:type="dxa"/>
            <w:vAlign w:val="center"/>
          </w:tcPr>
          <w:p w14:paraId="3281FFE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41FD6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EA4429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14D42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679D97F1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Never enter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of the Depart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 Heads (Secretary/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7E7BDA"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7E7BDA"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7BDA"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E7BDA" w:rsidRPr="00C60FB4">
        <w:rPr>
          <w:rFonts w:ascii="Times New Roman" w:eastAsia="Times New Roman" w:hAnsi="Times New Roman" w:cs="Times New Roman"/>
          <w:sz w:val="24"/>
          <w:szCs w:val="24"/>
        </w:rPr>
        <w:t>ioner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arden) unless they are sued in their individual capacity.</w:t>
      </w:r>
    </w:p>
    <w:p w14:paraId="23DAF6E2" w14:textId="77777777" w:rsidR="00D43B24" w:rsidRPr="00C60FB4" w:rsidRDefault="00D43B24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14:paraId="223DF905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433706572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AGENCIES THAT ARE ENTITIES of CITIES/COUNTIES/STATES</w:t>
      </w:r>
      <w:bookmarkEnd w:id="12"/>
    </w:p>
    <w:p w14:paraId="3E87022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870"/>
        <w:gridCol w:w="630"/>
        <w:gridCol w:w="900"/>
        <w:gridCol w:w="1530"/>
      </w:tblGrid>
      <w:tr w:rsidR="009B59DC" w:rsidRPr="00C60FB4" w14:paraId="23F106C0" w14:textId="77777777" w:rsidTr="00E46739">
        <w:trPr>
          <w:trHeight w:hRule="exact" w:val="746"/>
        </w:trPr>
        <w:tc>
          <w:tcPr>
            <w:tcW w:w="4230" w:type="dxa"/>
            <w:vAlign w:val="center"/>
          </w:tcPr>
          <w:p w14:paraId="5C6A0A4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870" w:type="dxa"/>
            <w:vAlign w:val="center"/>
          </w:tcPr>
          <w:p w14:paraId="6B1A030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14:paraId="5FF3730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14:paraId="19905F4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  <w:vAlign w:val="center"/>
          </w:tcPr>
          <w:p w14:paraId="52A52108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129175ED" w14:textId="77777777" w:rsidTr="00E46739">
        <w:trPr>
          <w:trHeight w:hRule="exact" w:val="462"/>
        </w:trPr>
        <w:tc>
          <w:tcPr>
            <w:tcW w:w="4230" w:type="dxa"/>
            <w:vAlign w:val="center"/>
          </w:tcPr>
          <w:p w14:paraId="709CBB3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Corrections, State of Ohio</w:t>
            </w:r>
          </w:p>
        </w:tc>
        <w:tc>
          <w:tcPr>
            <w:tcW w:w="3870" w:type="dxa"/>
            <w:vAlign w:val="center"/>
          </w:tcPr>
          <w:p w14:paraId="47C7AB3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Ohio Depart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of Corrections</w:t>
            </w:r>
          </w:p>
        </w:tc>
        <w:tc>
          <w:tcPr>
            <w:tcW w:w="630" w:type="dxa"/>
            <w:vAlign w:val="center"/>
          </w:tcPr>
          <w:p w14:paraId="52001C4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4A55B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C8347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7D60C8A8" w14:textId="77777777" w:rsidTr="00E46739">
        <w:trPr>
          <w:trHeight w:hRule="exact" w:val="443"/>
        </w:trPr>
        <w:tc>
          <w:tcPr>
            <w:tcW w:w="4230" w:type="dxa"/>
            <w:vAlign w:val="center"/>
          </w:tcPr>
          <w:p w14:paraId="7165BD8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Elections of Ha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ilton County</w:t>
            </w:r>
          </w:p>
        </w:tc>
        <w:tc>
          <w:tcPr>
            <w:tcW w:w="3870" w:type="dxa"/>
            <w:vAlign w:val="center"/>
          </w:tcPr>
          <w:p w14:paraId="6724688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ilton County Board of Elections</w:t>
            </w:r>
          </w:p>
        </w:tc>
        <w:tc>
          <w:tcPr>
            <w:tcW w:w="630" w:type="dxa"/>
            <w:vAlign w:val="center"/>
          </w:tcPr>
          <w:p w14:paraId="7ACB4C1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325BD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AFAAA3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EDCBB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066A39D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hen 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entering Agency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es that are entities of 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enter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starting with the City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County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C12FF" w:rsidRPr="00C60FB4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F81EC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E4803F0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3BCBF9C9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1B3A6791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AA3ED7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6DD97BCA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B6EEFDD" w14:textId="77777777" w:rsidR="009B59DC" w:rsidRPr="00C60FB4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3" w:name="_Toc433706573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4. AGENCY/UNION NAMES</w:t>
      </w:r>
      <w:bookmarkEnd w:id="13"/>
    </w:p>
    <w:p w14:paraId="79F4D84F" w14:textId="77777777" w:rsidR="00D43B24" w:rsidRPr="00C60FB4" w:rsidRDefault="00D43B24" w:rsidP="008E6FFE">
      <w:pPr>
        <w:pStyle w:val="Heading2"/>
        <w:spacing w:before="0" w:line="240" w:lineRule="auto"/>
        <w:ind w:left="-900"/>
        <w:jc w:val="both"/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</w:pPr>
    </w:p>
    <w:p w14:paraId="411B4589" w14:textId="77777777"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43370657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PARTY ENTRY</w:t>
      </w:r>
      <w:bookmarkEnd w:id="14"/>
    </w:p>
    <w:p w14:paraId="4E4775E8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3780"/>
        <w:gridCol w:w="720"/>
        <w:gridCol w:w="725"/>
        <w:gridCol w:w="630"/>
        <w:gridCol w:w="1350"/>
      </w:tblGrid>
      <w:tr w:rsidR="009B59DC" w:rsidRPr="00C60FB4" w14:paraId="1A890FC5" w14:textId="77777777" w:rsidTr="00E46739">
        <w:trPr>
          <w:trHeight w:hRule="exact" w:val="636"/>
        </w:trPr>
        <w:tc>
          <w:tcPr>
            <w:tcW w:w="3955" w:type="dxa"/>
            <w:vAlign w:val="center"/>
          </w:tcPr>
          <w:p w14:paraId="268316A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Caption</w:t>
            </w:r>
          </w:p>
        </w:tc>
        <w:tc>
          <w:tcPr>
            <w:tcW w:w="3780" w:type="dxa"/>
            <w:vAlign w:val="center"/>
          </w:tcPr>
          <w:p w14:paraId="0E08E88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14:paraId="06CE219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5" w:type="dxa"/>
            <w:vAlign w:val="center"/>
          </w:tcPr>
          <w:p w14:paraId="2CEAA84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41471F4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14:paraId="6089004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</w:t>
            </w:r>
          </w:p>
          <w:p w14:paraId="02DC70D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60F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350" w:type="dxa"/>
            <w:vAlign w:val="center"/>
          </w:tcPr>
          <w:p w14:paraId="5DE0F7A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</w:tr>
      <w:tr w:rsidR="009B59DC" w:rsidRPr="00C60FB4" w14:paraId="1C45325D" w14:textId="77777777" w:rsidTr="00E46739">
        <w:trPr>
          <w:trHeight w:hRule="exact" w:val="636"/>
        </w:trPr>
        <w:tc>
          <w:tcPr>
            <w:tcW w:w="3955" w:type="dxa"/>
            <w:vAlign w:val="center"/>
          </w:tcPr>
          <w:p w14:paraId="172EC41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Brotherhood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780" w:type="dxa"/>
            <w:vAlign w:val="center"/>
          </w:tcPr>
          <w:p w14:paraId="7825AA2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Brotherhood</w:t>
            </w:r>
            <w:r w:rsidRPr="00C60F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</w:t>
            </w:r>
          </w:p>
          <w:p w14:paraId="57FD876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20" w:type="dxa"/>
            <w:vAlign w:val="center"/>
          </w:tcPr>
          <w:p w14:paraId="3440C10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33AFDD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92A07E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7F574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26CCFC00" w14:textId="77777777" w:rsidTr="00E46739">
        <w:trPr>
          <w:trHeight w:hRule="exact" w:val="896"/>
        </w:trPr>
        <w:tc>
          <w:tcPr>
            <w:tcW w:w="3955" w:type="dxa"/>
            <w:vAlign w:val="center"/>
          </w:tcPr>
          <w:p w14:paraId="25A9EA4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Painters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Allied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Trades</w:t>
            </w:r>
            <w:r w:rsidRPr="00C60F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Council No.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Sharing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Annuity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Plan,</w:t>
            </w:r>
            <w:r w:rsidRPr="00C60F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Trustees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3780" w:type="dxa"/>
            <w:vAlign w:val="center"/>
          </w:tcPr>
          <w:p w14:paraId="028CC2F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Trustees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Painters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Allied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Trades District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Sharing</w:t>
            </w:r>
            <w:r w:rsidRPr="00C60F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Annuity Plan</w:t>
            </w:r>
          </w:p>
        </w:tc>
        <w:tc>
          <w:tcPr>
            <w:tcW w:w="720" w:type="dxa"/>
            <w:vAlign w:val="center"/>
          </w:tcPr>
          <w:p w14:paraId="6D20412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970D46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890823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DFCD1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3A946DB2" w14:textId="77777777" w:rsidTr="008E6FFE">
        <w:trPr>
          <w:trHeight w:hRule="exact" w:val="874"/>
        </w:trPr>
        <w:tc>
          <w:tcPr>
            <w:tcW w:w="3955" w:type="dxa"/>
            <w:vAlign w:val="center"/>
          </w:tcPr>
          <w:p w14:paraId="20EC487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erican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 Affiliated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Locals</w:t>
            </w:r>
          </w:p>
        </w:tc>
        <w:tc>
          <w:tcPr>
            <w:tcW w:w="3780" w:type="dxa"/>
            <w:vAlign w:val="center"/>
          </w:tcPr>
          <w:p w14:paraId="23A4ED7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erican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Workers</w:t>
            </w:r>
            <w:r w:rsidRPr="00C60F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r w:rsidRPr="00C60F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C60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Affiliated Locals</w:t>
            </w:r>
          </w:p>
        </w:tc>
        <w:tc>
          <w:tcPr>
            <w:tcW w:w="720" w:type="dxa"/>
            <w:vAlign w:val="center"/>
          </w:tcPr>
          <w:p w14:paraId="0937188C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21B5615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6632B9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8BADB9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616E7211" w14:textId="77777777" w:rsidTr="00B96BD5">
        <w:trPr>
          <w:trHeight w:hRule="exact" w:val="1108"/>
        </w:trPr>
        <w:tc>
          <w:tcPr>
            <w:tcW w:w="3955" w:type="dxa"/>
            <w:vAlign w:val="center"/>
          </w:tcPr>
          <w:p w14:paraId="6B41172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Drexel</w:t>
            </w:r>
            <w:r w:rsidRPr="00EC14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Pr="00EC14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Thrash,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EC14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behalf</w:t>
            </w:r>
            <w:r w:rsidRPr="00EC14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EC14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Trustees of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  <w:r w:rsidRPr="00EC14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Laborers’</w:t>
            </w:r>
            <w:r w:rsidRPr="00EC14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Council-Ohio Contractors’</w:t>
            </w:r>
            <w:r w:rsidRPr="00EC14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</w:t>
            </w:r>
            <w:r w:rsidRPr="00C60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</w:p>
        </w:tc>
        <w:tc>
          <w:tcPr>
            <w:tcW w:w="3780" w:type="dxa"/>
            <w:vAlign w:val="center"/>
          </w:tcPr>
          <w:p w14:paraId="3B2357E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Thrash</w:t>
            </w:r>
          </w:p>
        </w:tc>
        <w:tc>
          <w:tcPr>
            <w:tcW w:w="720" w:type="dxa"/>
            <w:vAlign w:val="center"/>
          </w:tcPr>
          <w:p w14:paraId="55EF9C5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Drexel</w:t>
            </w:r>
          </w:p>
        </w:tc>
        <w:tc>
          <w:tcPr>
            <w:tcW w:w="725" w:type="dxa"/>
            <w:vAlign w:val="center"/>
          </w:tcPr>
          <w:p w14:paraId="644EBA7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630" w:type="dxa"/>
            <w:vAlign w:val="center"/>
          </w:tcPr>
          <w:p w14:paraId="3B54F5F2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56C2905" w14:textId="77777777"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BDA" w:rsidRPr="00C60FB4" w14:paraId="6ACCEE2E" w14:textId="77777777" w:rsidTr="00E46739">
        <w:trPr>
          <w:trHeight w:hRule="exact" w:val="877"/>
        </w:trPr>
        <w:tc>
          <w:tcPr>
            <w:tcW w:w="3955" w:type="dxa"/>
            <w:vAlign w:val="center"/>
          </w:tcPr>
          <w:p w14:paraId="651ADA6E" w14:textId="77777777" w:rsidR="007E7BDA" w:rsidRPr="00EC1430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3780" w:type="dxa"/>
            <w:vAlign w:val="center"/>
          </w:tcPr>
          <w:p w14:paraId="523A8926" w14:textId="77777777"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Trustees of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EC14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  <w:r w:rsidRPr="00EC14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Laborers’</w:t>
            </w:r>
            <w:r w:rsidRPr="00EC14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  <w:r w:rsidRPr="00EC14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Council-Ohio Contractors’</w:t>
            </w:r>
            <w:r w:rsidRPr="00EC14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C143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</w:t>
            </w:r>
            <w:r w:rsidRPr="00C60F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 w:rsidRPr="00C60F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</w:p>
        </w:tc>
        <w:tc>
          <w:tcPr>
            <w:tcW w:w="720" w:type="dxa"/>
            <w:vAlign w:val="center"/>
          </w:tcPr>
          <w:p w14:paraId="2AAC52D1" w14:textId="77777777"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2FF1F7DD" w14:textId="77777777"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0BEAE40" w14:textId="77777777" w:rsidR="007E7BDA" w:rsidRPr="00C60FB4" w:rsidRDefault="007E7BDA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1350" w:type="dxa"/>
            <w:vAlign w:val="center"/>
          </w:tcPr>
          <w:p w14:paraId="5E2FCCB4" w14:textId="77777777" w:rsidR="007E7BDA" w:rsidRPr="00C60FB4" w:rsidDel="00EC1430" w:rsidRDefault="007E7BDA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A3DEA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198626BB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hen entering an Agency or Union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enter the official union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as listed on the docu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4A889CEA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75F893B2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If the Agency/Union refers to “Trustees” in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e, enter in the above for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at,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aking sure the word Trustees is always at the start of the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5C4719EF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EBAD2D9" w14:textId="77777777" w:rsidR="009B59DC" w:rsidRPr="00C60FB4" w:rsidRDefault="009B59DC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Any party which refers to “All Affiliated Locals” or so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ing si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ilar to that should have that included in the title.</w:t>
      </w:r>
    </w:p>
    <w:p w14:paraId="50378D52" w14:textId="77777777" w:rsidR="00C7142F" w:rsidRPr="00C60FB4" w:rsidRDefault="00C7142F" w:rsidP="008E6FFE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14:paraId="7E356F5B" w14:textId="77777777" w:rsidR="009B59DC" w:rsidRDefault="009B59DC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5" w:name="_Toc433706575"/>
      <w:r w:rsidRPr="00C60FB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5. PROPERTY/CURRENCY</w:t>
      </w:r>
      <w:bookmarkEnd w:id="15"/>
    </w:p>
    <w:p w14:paraId="62FDFDD4" w14:textId="77777777" w:rsidR="008E6FFE" w:rsidRDefault="008E6FFE" w:rsidP="008E6FFE">
      <w:pPr>
        <w:pStyle w:val="Heading2"/>
        <w:spacing w:before="0" w:line="240" w:lineRule="auto"/>
        <w:ind w:left="-90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16" w:name="_Toc433706576"/>
    </w:p>
    <w:p w14:paraId="44FF8CF3" w14:textId="77777777" w:rsidR="009B59DC" w:rsidRPr="00C60FB4" w:rsidRDefault="009B59DC" w:rsidP="008E6FFE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ADDRESSES</w:t>
      </w:r>
      <w:bookmarkEnd w:id="16"/>
    </w:p>
    <w:p w14:paraId="1ACF2570" w14:textId="77777777" w:rsidR="009B59DC" w:rsidRPr="00C60FB4" w:rsidRDefault="009B59DC" w:rsidP="008E6FFE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510"/>
        <w:gridCol w:w="810"/>
        <w:gridCol w:w="1080"/>
        <w:gridCol w:w="2070"/>
      </w:tblGrid>
      <w:tr w:rsidR="009B59DC" w:rsidRPr="00C60FB4" w14:paraId="3CC61FE7" w14:textId="77777777" w:rsidTr="00E46739">
        <w:trPr>
          <w:trHeight w:hRule="exact" w:val="551"/>
        </w:trPr>
        <w:tc>
          <w:tcPr>
            <w:tcW w:w="3690" w:type="dxa"/>
            <w:vAlign w:val="center"/>
          </w:tcPr>
          <w:p w14:paraId="17DC076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510" w:type="dxa"/>
            <w:vAlign w:val="center"/>
          </w:tcPr>
          <w:p w14:paraId="6F1448A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Align w:val="center"/>
          </w:tcPr>
          <w:p w14:paraId="78348A9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Align w:val="center"/>
          </w:tcPr>
          <w:p w14:paraId="12B5547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70" w:type="dxa"/>
            <w:vAlign w:val="center"/>
          </w:tcPr>
          <w:p w14:paraId="5176271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</w:t>
            </w:r>
          </w:p>
        </w:tc>
      </w:tr>
      <w:tr w:rsidR="009B59DC" w:rsidRPr="00C60FB4" w14:paraId="19AA7318" w14:textId="77777777" w:rsidTr="00E46739">
        <w:trPr>
          <w:trHeight w:hRule="exact" w:val="1315"/>
        </w:trPr>
        <w:tc>
          <w:tcPr>
            <w:tcW w:w="3690" w:type="dxa"/>
            <w:vAlign w:val="center"/>
          </w:tcPr>
          <w:p w14:paraId="17C2C18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Real Property Located at 35692</w:t>
            </w:r>
          </w:p>
          <w:p w14:paraId="25862A8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Island Drive, Eastlake, Ohio, Together will all 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xtures, Appurtenances, and I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prove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  <w:tc>
          <w:tcPr>
            <w:tcW w:w="3510" w:type="dxa"/>
            <w:vAlign w:val="center"/>
          </w:tcPr>
          <w:p w14:paraId="2719A35B" w14:textId="77777777" w:rsidR="009B59DC" w:rsidRPr="00C60FB4" w:rsidRDefault="00FC2BFF" w:rsidP="00FC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 Property Located at 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35692 </w:t>
            </w:r>
            <w:r w:rsidR="009B59DC"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="009B59DC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Island Drive, Eastlake, Ohio </w:t>
            </w:r>
          </w:p>
        </w:tc>
        <w:tc>
          <w:tcPr>
            <w:tcW w:w="810" w:type="dxa"/>
            <w:vAlign w:val="center"/>
          </w:tcPr>
          <w:p w14:paraId="1D9CA3A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3E8C4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398D83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with all Fixtures, Appurtenances, and I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prove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</w:tr>
      <w:tr w:rsidR="009B59DC" w:rsidRPr="00C60FB4" w14:paraId="268468D1" w14:textId="77777777" w:rsidTr="00E46739">
        <w:trPr>
          <w:trHeight w:hRule="exact" w:val="1012"/>
        </w:trPr>
        <w:tc>
          <w:tcPr>
            <w:tcW w:w="3690" w:type="dxa"/>
            <w:vAlign w:val="center"/>
          </w:tcPr>
          <w:p w14:paraId="3B0E286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17.29 Acres of Land, More or Less, Situated in the County of Cuyahoga, State of Ohio</w:t>
            </w:r>
          </w:p>
        </w:tc>
        <w:tc>
          <w:tcPr>
            <w:tcW w:w="3510" w:type="dxa"/>
            <w:vAlign w:val="center"/>
          </w:tcPr>
          <w:p w14:paraId="2930B23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17.29 Acres of Land </w:t>
            </w:r>
            <w:r w:rsidR="0049291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Situated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County of </w:t>
            </w:r>
            <w:r w:rsidR="00492913"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Cuyahoga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State of Ohio, 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ore or less</w:t>
            </w:r>
          </w:p>
        </w:tc>
        <w:tc>
          <w:tcPr>
            <w:tcW w:w="810" w:type="dxa"/>
            <w:vAlign w:val="center"/>
          </w:tcPr>
          <w:p w14:paraId="4C32983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0554F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3992DF3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5F3D7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1F5857BF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433706577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lastRenderedPageBreak/>
        <w:t>MODES OF TRANSPORTATION</w:t>
      </w:r>
      <w:bookmarkEnd w:id="17"/>
    </w:p>
    <w:p w14:paraId="1B2B0FA8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500"/>
        <w:gridCol w:w="2970"/>
      </w:tblGrid>
      <w:tr w:rsidR="009B59DC" w:rsidRPr="00C60FB4" w14:paraId="238FD69E" w14:textId="77777777" w:rsidTr="00E46739">
        <w:trPr>
          <w:trHeight w:hRule="exact" w:val="452"/>
        </w:trPr>
        <w:tc>
          <w:tcPr>
            <w:tcW w:w="3690" w:type="dxa"/>
            <w:vAlign w:val="center"/>
          </w:tcPr>
          <w:p w14:paraId="5E046EA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4500" w:type="dxa"/>
            <w:vAlign w:val="center"/>
          </w:tcPr>
          <w:p w14:paraId="6B15051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0" w:type="dxa"/>
            <w:vAlign w:val="center"/>
          </w:tcPr>
          <w:p w14:paraId="2070D45E" w14:textId="77777777"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23DB829B" w14:textId="77777777" w:rsidTr="00E46739">
        <w:trPr>
          <w:trHeight w:hRule="exact" w:val="641"/>
        </w:trPr>
        <w:tc>
          <w:tcPr>
            <w:tcW w:w="3690" w:type="dxa"/>
            <w:vAlign w:val="center"/>
          </w:tcPr>
          <w:p w14:paraId="6029354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One 1982 Buick Riviera, VIN # 1G4A2574CE4</w:t>
            </w:r>
          </w:p>
        </w:tc>
        <w:tc>
          <w:tcPr>
            <w:tcW w:w="4500" w:type="dxa"/>
            <w:vAlign w:val="center"/>
          </w:tcPr>
          <w:p w14:paraId="27EDC26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1982 Buick Riviera, VIN #1G4A2574CE4</w:t>
            </w:r>
          </w:p>
        </w:tc>
        <w:tc>
          <w:tcPr>
            <w:tcW w:w="2970" w:type="dxa"/>
            <w:vAlign w:val="center"/>
          </w:tcPr>
          <w:p w14:paraId="6746D80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6925CDCA" w14:textId="77777777" w:rsidTr="00E46739">
        <w:trPr>
          <w:trHeight w:hRule="exact" w:val="902"/>
        </w:trPr>
        <w:tc>
          <w:tcPr>
            <w:tcW w:w="3690" w:type="dxa"/>
            <w:vAlign w:val="center"/>
          </w:tcPr>
          <w:p w14:paraId="372E2EE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1979 Chrysler Newport, VIN # 325678765445, its tools, engine, and gold-plated bu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pers</w:t>
            </w:r>
          </w:p>
        </w:tc>
        <w:tc>
          <w:tcPr>
            <w:tcW w:w="4500" w:type="dxa"/>
            <w:vAlign w:val="center"/>
          </w:tcPr>
          <w:p w14:paraId="01CA2F6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1979 Chrysler Newport, VIN # 25678765445</w:t>
            </w:r>
          </w:p>
        </w:tc>
        <w:tc>
          <w:tcPr>
            <w:tcW w:w="2970" w:type="dxa"/>
            <w:vAlign w:val="center"/>
          </w:tcPr>
          <w:p w14:paraId="44897A4E" w14:textId="77777777" w:rsidR="009B59DC" w:rsidRPr="00C60FB4" w:rsidRDefault="009B59DC" w:rsidP="00C60FB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="0049291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tools, engine and gold-plated bu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pers</w:t>
            </w:r>
          </w:p>
        </w:tc>
      </w:tr>
      <w:tr w:rsidR="009B59DC" w:rsidRPr="00C60FB4" w14:paraId="03D5D1D8" w14:textId="77777777" w:rsidTr="00E46739">
        <w:trPr>
          <w:trHeight w:hRule="exact" w:val="727"/>
        </w:trPr>
        <w:tc>
          <w:tcPr>
            <w:tcW w:w="3690" w:type="dxa"/>
            <w:vAlign w:val="center"/>
          </w:tcPr>
          <w:p w14:paraId="6A54ABD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One 1979 27'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Bayliner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Boat and Trailer, VIN # BLBK34VS0279-9P</w:t>
            </w:r>
          </w:p>
        </w:tc>
        <w:tc>
          <w:tcPr>
            <w:tcW w:w="4500" w:type="dxa"/>
            <w:vAlign w:val="center"/>
          </w:tcPr>
          <w:p w14:paraId="4D51B27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1979 </w:t>
            </w:r>
            <w:proofErr w:type="spellStart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Bayliner</w:t>
            </w:r>
            <w:proofErr w:type="spellEnd"/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Boat and Trailer, 27 foot, VIN # BLBK34VS0279-9P</w:t>
            </w:r>
          </w:p>
        </w:tc>
        <w:tc>
          <w:tcPr>
            <w:tcW w:w="2970" w:type="dxa"/>
            <w:vAlign w:val="center"/>
          </w:tcPr>
          <w:p w14:paraId="523985FB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FEEE9" w14:textId="77777777" w:rsidR="00D43B24" w:rsidRPr="00C60FB4" w:rsidRDefault="00D43B24" w:rsidP="008E6FFE">
      <w:pPr>
        <w:pStyle w:val="Heading2"/>
        <w:spacing w:before="0" w:line="240" w:lineRule="auto"/>
        <w:ind w:left="-900"/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  <w:u w:val="single" w:color="000000"/>
        </w:rPr>
      </w:pPr>
    </w:p>
    <w:p w14:paraId="75DD3742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433706578"/>
      <w:r w:rsidRPr="00C60FB4"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  <w:u w:val="single" w:color="000000"/>
        </w:rPr>
        <w:t>CURRENCY</w:t>
      </w:r>
      <w:bookmarkEnd w:id="18"/>
    </w:p>
    <w:p w14:paraId="429DDE48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55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495"/>
        <w:gridCol w:w="2970"/>
      </w:tblGrid>
      <w:tr w:rsidR="00FC2BFF" w:rsidRPr="00C60FB4" w14:paraId="08853D1B" w14:textId="77777777" w:rsidTr="00B96BD5">
        <w:trPr>
          <w:trHeight w:hRule="exact" w:val="746"/>
        </w:trPr>
        <w:tc>
          <w:tcPr>
            <w:tcW w:w="3690" w:type="dxa"/>
            <w:vAlign w:val="center"/>
          </w:tcPr>
          <w:p w14:paraId="3D653B03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4495" w:type="dxa"/>
            <w:vAlign w:val="center"/>
          </w:tcPr>
          <w:p w14:paraId="6F95A72C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0" w:type="dxa"/>
            <w:vAlign w:val="center"/>
          </w:tcPr>
          <w:p w14:paraId="5B3B2EF4" w14:textId="77777777" w:rsidR="00FC2BFF" w:rsidRPr="00C60FB4" w:rsidRDefault="00FC2BFF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FC2BFF" w:rsidRPr="00C60FB4" w14:paraId="29AA793A" w14:textId="77777777" w:rsidTr="00B96BD5">
        <w:trPr>
          <w:trHeight w:hRule="exact" w:val="746"/>
        </w:trPr>
        <w:tc>
          <w:tcPr>
            <w:tcW w:w="3690" w:type="dxa"/>
            <w:vAlign w:val="center"/>
          </w:tcPr>
          <w:p w14:paraId="7A85EEF3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Six Thousand Dollars in United</w:t>
            </w:r>
          </w:p>
          <w:p w14:paraId="7F2CDEAE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States Currency</w:t>
            </w:r>
          </w:p>
        </w:tc>
        <w:tc>
          <w:tcPr>
            <w:tcW w:w="4495" w:type="dxa"/>
            <w:vAlign w:val="center"/>
          </w:tcPr>
          <w:p w14:paraId="7767A388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$6,000 (Six Thousand Dollars) in</w:t>
            </w:r>
          </w:p>
          <w:p w14:paraId="5DF98F04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Currency</w:t>
            </w:r>
          </w:p>
        </w:tc>
        <w:tc>
          <w:tcPr>
            <w:tcW w:w="2970" w:type="dxa"/>
            <w:vAlign w:val="center"/>
          </w:tcPr>
          <w:p w14:paraId="49F07AF9" w14:textId="77777777" w:rsidR="00FC2BFF" w:rsidRPr="00C60FB4" w:rsidRDefault="00FC2BFF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FF" w:rsidRPr="00C60FB4" w14:paraId="1DE68F61" w14:textId="77777777" w:rsidTr="00B96BD5">
        <w:trPr>
          <w:trHeight w:hRule="exact" w:val="947"/>
        </w:trPr>
        <w:tc>
          <w:tcPr>
            <w:tcW w:w="3690" w:type="dxa"/>
            <w:vAlign w:val="center"/>
          </w:tcPr>
          <w:p w14:paraId="0BF96696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Savings Account #xxxx7878 located at National City Bank, in the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 of Chadwick T. Dunham</w:t>
            </w:r>
          </w:p>
        </w:tc>
        <w:tc>
          <w:tcPr>
            <w:tcW w:w="4495" w:type="dxa"/>
            <w:vAlign w:val="center"/>
          </w:tcPr>
          <w:p w14:paraId="79E14B06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Savings Account #xxxx7878</w:t>
            </w:r>
          </w:p>
          <w:p w14:paraId="530830C5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Located at National City Bank</w:t>
            </w:r>
          </w:p>
        </w:tc>
        <w:tc>
          <w:tcPr>
            <w:tcW w:w="2970" w:type="dxa"/>
            <w:vAlign w:val="center"/>
          </w:tcPr>
          <w:p w14:paraId="7C43DEB0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in the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 of</w:t>
            </w:r>
          </w:p>
          <w:p w14:paraId="52C30012" w14:textId="77777777" w:rsidR="00FC2BFF" w:rsidRPr="00C60FB4" w:rsidRDefault="00FC2BFF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Chadwick T. Dunham</w:t>
            </w:r>
          </w:p>
        </w:tc>
      </w:tr>
    </w:tbl>
    <w:p w14:paraId="311731BD" w14:textId="77777777" w:rsidR="00C7142F" w:rsidRPr="00C60FB4" w:rsidRDefault="00C7142F" w:rsidP="00C60FB4">
      <w:pPr>
        <w:pStyle w:val="Heading1"/>
        <w:spacing w:before="0" w:line="240" w:lineRule="auto"/>
        <w:ind w:left="-90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DBEDA9" w14:textId="77777777" w:rsidR="00C7142F" w:rsidRPr="00C60FB4" w:rsidRDefault="00C7142F" w:rsidP="008E6FFE">
      <w:pPr>
        <w:pStyle w:val="Heading1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9" w:name="_Toc433706579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6. MISCELLANEOUS ALIASES</w:t>
      </w:r>
      <w:bookmarkEnd w:id="19"/>
    </w:p>
    <w:p w14:paraId="4D39499B" w14:textId="77777777" w:rsidR="00C7142F" w:rsidRPr="00C60FB4" w:rsidRDefault="00C7142F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1260"/>
        <w:gridCol w:w="2880"/>
      </w:tblGrid>
      <w:tr w:rsidR="009B59DC" w:rsidRPr="00C60FB4" w14:paraId="45860D7F" w14:textId="77777777" w:rsidTr="00E46739">
        <w:trPr>
          <w:trHeight w:hRule="exact" w:val="746"/>
        </w:trPr>
        <w:tc>
          <w:tcPr>
            <w:tcW w:w="3150" w:type="dxa"/>
            <w:vAlign w:val="center"/>
          </w:tcPr>
          <w:p w14:paraId="29C997A7" w14:textId="77777777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9B1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14:paraId="5F0893E5" w14:textId="77777777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A54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1DB7CD58" w14:textId="77777777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6B0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14:paraId="4810D9D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4982F51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4000315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14:paraId="6272B2B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880" w:type="dxa"/>
            <w:vAlign w:val="center"/>
          </w:tcPr>
          <w:p w14:paraId="653F394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44752B22" w14:textId="77777777" w:rsidTr="00E46739">
        <w:trPr>
          <w:trHeight w:hRule="exact" w:val="746"/>
        </w:trPr>
        <w:tc>
          <w:tcPr>
            <w:tcW w:w="3150" w:type="dxa"/>
            <w:vAlign w:val="center"/>
          </w:tcPr>
          <w:p w14:paraId="42C0A8C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ith, doing business as</w:t>
            </w:r>
          </w:p>
          <w:p w14:paraId="741722B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 Industries</w:t>
            </w:r>
          </w:p>
        </w:tc>
        <w:tc>
          <w:tcPr>
            <w:tcW w:w="1710" w:type="dxa"/>
            <w:vAlign w:val="center"/>
          </w:tcPr>
          <w:p w14:paraId="369AE90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</w:p>
        </w:tc>
        <w:tc>
          <w:tcPr>
            <w:tcW w:w="1260" w:type="dxa"/>
            <w:vAlign w:val="center"/>
          </w:tcPr>
          <w:p w14:paraId="6FEB37D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900" w:type="dxa"/>
            <w:vAlign w:val="center"/>
          </w:tcPr>
          <w:p w14:paraId="2DCB169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2D872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4A5B748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79207745" w14:textId="77777777" w:rsidTr="00E46739">
        <w:trPr>
          <w:trHeight w:hRule="exact" w:val="462"/>
        </w:trPr>
        <w:tc>
          <w:tcPr>
            <w:tcW w:w="3150" w:type="dxa"/>
            <w:vAlign w:val="center"/>
          </w:tcPr>
          <w:p w14:paraId="5E04995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info)</w:t>
            </w:r>
          </w:p>
        </w:tc>
        <w:tc>
          <w:tcPr>
            <w:tcW w:w="1710" w:type="dxa"/>
            <w:vAlign w:val="center"/>
          </w:tcPr>
          <w:p w14:paraId="717C286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 Industries</w:t>
            </w:r>
          </w:p>
        </w:tc>
        <w:tc>
          <w:tcPr>
            <w:tcW w:w="1260" w:type="dxa"/>
            <w:vAlign w:val="center"/>
          </w:tcPr>
          <w:p w14:paraId="4325CF6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937FD0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19B01A9" w14:textId="77777777"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2880" w:type="dxa"/>
            <w:vAlign w:val="center"/>
          </w:tcPr>
          <w:p w14:paraId="129BABF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53AE5F75" w14:textId="77777777" w:rsidTr="00E46739">
        <w:trPr>
          <w:trHeight w:hRule="exact" w:val="462"/>
        </w:trPr>
        <w:tc>
          <w:tcPr>
            <w:tcW w:w="3150" w:type="dxa"/>
            <w:vAlign w:val="center"/>
          </w:tcPr>
          <w:p w14:paraId="6D8C84C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Manuel “Manny” Valle</w:t>
            </w:r>
          </w:p>
        </w:tc>
        <w:tc>
          <w:tcPr>
            <w:tcW w:w="1710" w:type="dxa"/>
            <w:vAlign w:val="center"/>
          </w:tcPr>
          <w:p w14:paraId="42CECA1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Valle</w:t>
            </w:r>
          </w:p>
        </w:tc>
        <w:tc>
          <w:tcPr>
            <w:tcW w:w="1260" w:type="dxa"/>
            <w:vAlign w:val="center"/>
          </w:tcPr>
          <w:p w14:paraId="122BC1A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Manuel</w:t>
            </w:r>
          </w:p>
        </w:tc>
        <w:tc>
          <w:tcPr>
            <w:tcW w:w="900" w:type="dxa"/>
            <w:vAlign w:val="center"/>
          </w:tcPr>
          <w:p w14:paraId="33B1E43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8CC7B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5D6274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7EA12D10" w14:textId="77777777" w:rsidTr="00E46739">
        <w:trPr>
          <w:trHeight w:hRule="exact" w:val="462"/>
        </w:trPr>
        <w:tc>
          <w:tcPr>
            <w:tcW w:w="3150" w:type="dxa"/>
            <w:vAlign w:val="center"/>
          </w:tcPr>
          <w:p w14:paraId="6390E4F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710" w:type="dxa"/>
            <w:vAlign w:val="center"/>
          </w:tcPr>
          <w:p w14:paraId="48ACD34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alle</w:t>
            </w:r>
          </w:p>
        </w:tc>
        <w:tc>
          <w:tcPr>
            <w:tcW w:w="1260" w:type="dxa"/>
            <w:vAlign w:val="center"/>
          </w:tcPr>
          <w:p w14:paraId="2932858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Manny</w:t>
            </w:r>
          </w:p>
        </w:tc>
        <w:tc>
          <w:tcPr>
            <w:tcW w:w="900" w:type="dxa"/>
            <w:vAlign w:val="center"/>
          </w:tcPr>
          <w:p w14:paraId="1238E54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C1BEB3" w14:textId="77777777"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aka</w:t>
            </w:r>
          </w:p>
        </w:tc>
        <w:tc>
          <w:tcPr>
            <w:tcW w:w="2880" w:type="dxa"/>
            <w:vAlign w:val="center"/>
          </w:tcPr>
          <w:p w14:paraId="42BD98F1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DC" w:rsidRPr="00C60FB4" w14:paraId="2EFEDEE3" w14:textId="77777777" w:rsidTr="00E46739">
        <w:trPr>
          <w:trHeight w:hRule="exact" w:val="746"/>
        </w:trPr>
        <w:tc>
          <w:tcPr>
            <w:tcW w:w="3150" w:type="dxa"/>
            <w:vAlign w:val="center"/>
          </w:tcPr>
          <w:p w14:paraId="084AC50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Harriet Jones, Next friend of</w:t>
            </w:r>
          </w:p>
          <w:p w14:paraId="3774C3D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Stephen Jones</w:t>
            </w:r>
          </w:p>
        </w:tc>
        <w:tc>
          <w:tcPr>
            <w:tcW w:w="1710" w:type="dxa"/>
            <w:vAlign w:val="center"/>
          </w:tcPr>
          <w:p w14:paraId="158A722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1260" w:type="dxa"/>
            <w:vAlign w:val="center"/>
          </w:tcPr>
          <w:p w14:paraId="7B4990C9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arriet</w:t>
            </w:r>
          </w:p>
        </w:tc>
        <w:tc>
          <w:tcPr>
            <w:tcW w:w="900" w:type="dxa"/>
            <w:vAlign w:val="center"/>
          </w:tcPr>
          <w:p w14:paraId="50447AA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E237B9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2493EE6" w14:textId="77777777"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friend of and</w:t>
            </w:r>
          </w:p>
        </w:tc>
      </w:tr>
      <w:tr w:rsidR="009B59DC" w:rsidRPr="00C60FB4" w14:paraId="7F73BE3F" w14:textId="77777777" w:rsidTr="00E46739">
        <w:trPr>
          <w:trHeight w:hRule="exact" w:val="443"/>
        </w:trPr>
        <w:tc>
          <w:tcPr>
            <w:tcW w:w="3150" w:type="dxa"/>
            <w:vAlign w:val="center"/>
          </w:tcPr>
          <w:p w14:paraId="02B9826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(alias in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1710" w:type="dxa"/>
            <w:vAlign w:val="center"/>
          </w:tcPr>
          <w:p w14:paraId="21CD993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1260" w:type="dxa"/>
            <w:vAlign w:val="center"/>
          </w:tcPr>
          <w:p w14:paraId="677CACD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Stephen</w:t>
            </w:r>
          </w:p>
        </w:tc>
        <w:tc>
          <w:tcPr>
            <w:tcW w:w="900" w:type="dxa"/>
            <w:vAlign w:val="center"/>
          </w:tcPr>
          <w:p w14:paraId="3500030F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822473" w14:textId="77777777" w:rsidR="009B59DC" w:rsidRPr="00C60FB4" w:rsidRDefault="00100D13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880" w:type="dxa"/>
            <w:vAlign w:val="center"/>
          </w:tcPr>
          <w:p w14:paraId="07BD2CFE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67D03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94F7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D760A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61AD9" w14:textId="77777777" w:rsidR="00C7142F" w:rsidRPr="00C60FB4" w:rsidRDefault="00C7142F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0E008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Toc433706580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lastRenderedPageBreak/>
        <w:t>ESTATES</w:t>
      </w:r>
      <w:bookmarkEnd w:id="20"/>
    </w:p>
    <w:p w14:paraId="384F6DA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1260"/>
        <w:gridCol w:w="2880"/>
      </w:tblGrid>
      <w:tr w:rsidR="009B59DC" w:rsidRPr="00C60FB4" w14:paraId="4A433E32" w14:textId="77777777" w:rsidTr="00E46739">
        <w:trPr>
          <w:trHeight w:hRule="exact" w:val="911"/>
        </w:trPr>
        <w:tc>
          <w:tcPr>
            <w:tcW w:w="3150" w:type="dxa"/>
            <w:vAlign w:val="center"/>
          </w:tcPr>
          <w:p w14:paraId="5A2E2B8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14:paraId="3847E88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39B055C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14:paraId="3CD7080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205D08B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2C23D8C1" w14:textId="77777777" w:rsidR="009B59DC" w:rsidRPr="00C60FB4" w:rsidRDefault="009B59DC" w:rsidP="00C6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252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Alias Role</w:t>
            </w:r>
          </w:p>
          <w:p w14:paraId="6F81161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880" w:type="dxa"/>
            <w:vAlign w:val="center"/>
          </w:tcPr>
          <w:p w14:paraId="463A6BB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4D4ACD9A" w14:textId="77777777" w:rsidTr="00100D13">
        <w:trPr>
          <w:trHeight w:hRule="exact" w:val="1091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B5E187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Estate of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P. Sentinel by Joseph 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ith, as Executor of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the Estate of Ja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es P. Sentinel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C99B7F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33098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Joseph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01132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487ED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5378088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Executor of the Estate of</w:t>
            </w:r>
            <w:r w:rsidR="000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</w:tc>
      </w:tr>
      <w:tr w:rsidR="00475DBC" w:rsidRPr="00C60FB4" w14:paraId="5CC1505D" w14:textId="77777777" w:rsidTr="00475DBC">
        <w:trPr>
          <w:trHeight w:hRule="exact" w:val="85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E7D56" w14:textId="77777777"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B37C4" w14:textId="77777777"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726C8" w14:textId="77777777"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9290" w14:textId="77777777" w:rsidR="00475DBC" w:rsidRDefault="00475DBC" w:rsidP="000D4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E51DD" w14:textId="77777777" w:rsidR="00475DBC" w:rsidRPr="00100D13" w:rsidRDefault="000D4EAB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63EC" w14:textId="77777777" w:rsidR="00475DBC" w:rsidRPr="00100D13" w:rsidRDefault="00475DBC" w:rsidP="000D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4F4E5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F1B9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The Executor is put in as the First Party - You cannot add party text to an alias. Never add the deceased person as the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ain p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rty.</w:t>
      </w:r>
    </w:p>
    <w:p w14:paraId="057D1BDB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BA24546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Executor and personal representative are ter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s that can be used interchangeably. Conservator is a person who has guardianship of</w:t>
      </w:r>
      <w:r w:rsidRPr="00C60F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nor’s estate.</w:t>
      </w:r>
    </w:p>
    <w:p w14:paraId="0B48686C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14:paraId="73DAB07A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433706581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JOHN/JANE DOES</w:t>
      </w:r>
      <w:bookmarkEnd w:id="21"/>
    </w:p>
    <w:p w14:paraId="27B12FD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710"/>
        <w:gridCol w:w="1260"/>
        <w:gridCol w:w="900"/>
        <w:gridCol w:w="4140"/>
      </w:tblGrid>
      <w:tr w:rsidR="009B59DC" w:rsidRPr="00C60FB4" w14:paraId="32AB9E52" w14:textId="77777777" w:rsidTr="00E46739">
        <w:trPr>
          <w:trHeight w:hRule="exact" w:val="746"/>
        </w:trPr>
        <w:tc>
          <w:tcPr>
            <w:tcW w:w="3150" w:type="dxa"/>
            <w:vAlign w:val="center"/>
          </w:tcPr>
          <w:p w14:paraId="5384CD6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1710" w:type="dxa"/>
            <w:vAlign w:val="center"/>
          </w:tcPr>
          <w:p w14:paraId="28C9C0A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60" w:type="dxa"/>
            <w:vAlign w:val="center"/>
          </w:tcPr>
          <w:p w14:paraId="5EF0189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  <w:vAlign w:val="center"/>
          </w:tcPr>
          <w:p w14:paraId="3BEC177F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140" w:type="dxa"/>
            <w:vAlign w:val="center"/>
          </w:tcPr>
          <w:p w14:paraId="6B4E3747" w14:textId="77777777" w:rsidR="009B59DC" w:rsidRPr="00C60FB4" w:rsidRDefault="009B59DC" w:rsidP="00C60FB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21EA23FA" w14:textId="77777777" w:rsidTr="00E46739">
        <w:trPr>
          <w:trHeight w:hRule="exact" w:val="443"/>
        </w:trPr>
        <w:tc>
          <w:tcPr>
            <w:tcW w:w="3150" w:type="dxa"/>
            <w:vAlign w:val="center"/>
          </w:tcPr>
          <w:p w14:paraId="7CE58F9E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 Doe 1- 7</w:t>
            </w:r>
          </w:p>
        </w:tc>
        <w:tc>
          <w:tcPr>
            <w:tcW w:w="1710" w:type="dxa"/>
            <w:vAlign w:val="center"/>
          </w:tcPr>
          <w:p w14:paraId="0DC3ACD1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1260" w:type="dxa"/>
            <w:vAlign w:val="center"/>
          </w:tcPr>
          <w:p w14:paraId="26C990B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900" w:type="dxa"/>
            <w:vAlign w:val="center"/>
          </w:tcPr>
          <w:p w14:paraId="1DC083B6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D89937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14:paraId="2E730410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0D6FB647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As a John/Jane Doe is identified and added as a party, the party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text needs to be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odified as to the nu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ber of John/Jane Does re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 xml:space="preserve">aining. 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hen the last John/Jane Doe has been identified then the John/Jane Doe party should be deleted from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the case.</w:t>
      </w:r>
    </w:p>
    <w:p w14:paraId="11B07AD1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3A64602B" w14:textId="77777777" w:rsidR="009B59DC" w:rsidRPr="00C60FB4" w:rsidRDefault="009B59DC" w:rsidP="00C60FB4">
      <w:pPr>
        <w:pStyle w:val="Heading2"/>
        <w:spacing w:before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433706582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  <w:u w:val="single" w:color="000000"/>
        </w:rPr>
        <w:t>UNKNOWN SPOUSES, UNKNOWN TENANTS, ETC.</w:t>
      </w:r>
      <w:bookmarkEnd w:id="22"/>
    </w:p>
    <w:p w14:paraId="37CA2CF6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600"/>
        <w:gridCol w:w="630"/>
        <w:gridCol w:w="720"/>
        <w:gridCol w:w="2700"/>
      </w:tblGrid>
      <w:tr w:rsidR="009B59DC" w:rsidRPr="00C60FB4" w14:paraId="696FEDCB" w14:textId="77777777" w:rsidTr="00E46739">
        <w:trPr>
          <w:trHeight w:hRule="exact" w:val="746"/>
        </w:trPr>
        <w:tc>
          <w:tcPr>
            <w:tcW w:w="3510" w:type="dxa"/>
            <w:vAlign w:val="center"/>
          </w:tcPr>
          <w:p w14:paraId="622B9CF3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ent Caption</w:t>
            </w:r>
          </w:p>
        </w:tc>
        <w:tc>
          <w:tcPr>
            <w:tcW w:w="3600" w:type="dxa"/>
            <w:vAlign w:val="center"/>
          </w:tcPr>
          <w:p w14:paraId="3E311056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Last 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vAlign w:val="center"/>
          </w:tcPr>
          <w:p w14:paraId="7B4C88F5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  <w:p w14:paraId="422F176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14:paraId="23A2137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  <w:p w14:paraId="1BD109B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C60F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vAlign w:val="center"/>
          </w:tcPr>
          <w:p w14:paraId="3D6F1470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Party Text (if applicable)</w:t>
            </w:r>
          </w:p>
        </w:tc>
      </w:tr>
      <w:tr w:rsidR="009B59DC" w:rsidRPr="00C60FB4" w14:paraId="5E0E0A7C" w14:textId="77777777" w:rsidTr="00E46739">
        <w:trPr>
          <w:trHeight w:hRule="exact" w:val="746"/>
        </w:trPr>
        <w:tc>
          <w:tcPr>
            <w:tcW w:w="3510" w:type="dxa"/>
            <w:vAlign w:val="center"/>
          </w:tcPr>
          <w:p w14:paraId="06026E2D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Spouse of Kenneth M. Keller, if</w:t>
            </w:r>
            <w:r w:rsidRPr="00C60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</w:p>
        </w:tc>
        <w:tc>
          <w:tcPr>
            <w:tcW w:w="3600" w:type="dxa"/>
            <w:vAlign w:val="center"/>
          </w:tcPr>
          <w:p w14:paraId="2649574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Spouse of Kenneth M. Miller</w:t>
            </w:r>
          </w:p>
        </w:tc>
        <w:tc>
          <w:tcPr>
            <w:tcW w:w="630" w:type="dxa"/>
            <w:vAlign w:val="center"/>
          </w:tcPr>
          <w:p w14:paraId="66A597E7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9C16EB4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CC0DDEA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f any</w:t>
            </w:r>
          </w:p>
        </w:tc>
      </w:tr>
      <w:tr w:rsidR="009B59DC" w:rsidRPr="00C60FB4" w14:paraId="5C55132D" w14:textId="77777777" w:rsidTr="00E46739">
        <w:trPr>
          <w:trHeight w:hRule="exact" w:val="1012"/>
        </w:trPr>
        <w:tc>
          <w:tcPr>
            <w:tcW w:w="3510" w:type="dxa"/>
            <w:vAlign w:val="center"/>
          </w:tcPr>
          <w:p w14:paraId="5BB524E4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Tenants, if any, of the property located at 112 Prospect Street, Lodi, Ohio 44254</w:t>
            </w:r>
          </w:p>
        </w:tc>
        <w:tc>
          <w:tcPr>
            <w:tcW w:w="3600" w:type="dxa"/>
            <w:vAlign w:val="center"/>
          </w:tcPr>
          <w:p w14:paraId="4F55239B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Unknown Tenants 112 Prospect Street, Lodi, Ohio 44254</w:t>
            </w:r>
          </w:p>
        </w:tc>
        <w:tc>
          <w:tcPr>
            <w:tcW w:w="630" w:type="dxa"/>
            <w:vAlign w:val="center"/>
          </w:tcPr>
          <w:p w14:paraId="1043D6EA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988E2D" w14:textId="77777777" w:rsidR="009B59DC" w:rsidRPr="00C60FB4" w:rsidRDefault="009B59DC" w:rsidP="00C60F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8930C8C" w14:textId="77777777" w:rsidR="009B59DC" w:rsidRPr="00C60FB4" w:rsidRDefault="009B59DC" w:rsidP="00C6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B4">
              <w:rPr>
                <w:rFonts w:ascii="Times New Roman" w:eastAsia="Times New Roman" w:hAnsi="Times New Roman" w:cs="Times New Roman"/>
                <w:sz w:val="24"/>
                <w:szCs w:val="24"/>
              </w:rPr>
              <w:t>if any, of the property located at</w:t>
            </w:r>
          </w:p>
        </w:tc>
      </w:tr>
    </w:tbl>
    <w:p w14:paraId="46CD87A7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F77F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C60FB4">
        <w:rPr>
          <w:rFonts w:ascii="Times New Roman" w:eastAsia="Times New Roman" w:hAnsi="Times New Roman" w:cs="Times New Roman"/>
          <w:sz w:val="24"/>
          <w:szCs w:val="24"/>
        </w:rPr>
        <w:t>Always enter “Unknown” first in the last na</w:t>
      </w:r>
      <w:r w:rsidRPr="00C60F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e field. Since the property or person is already entered as a party, there is no r</w:t>
      </w:r>
      <w:r w:rsidRPr="00C60FB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60FB4">
        <w:rPr>
          <w:rFonts w:ascii="Times New Roman" w:eastAsia="Times New Roman" w:hAnsi="Times New Roman" w:cs="Times New Roman"/>
          <w:sz w:val="24"/>
          <w:szCs w:val="24"/>
        </w:rPr>
        <w:t>ason for an alias party entry.</w:t>
      </w:r>
    </w:p>
    <w:p w14:paraId="25F89735" w14:textId="77777777" w:rsidR="009B59DC" w:rsidRPr="00C60FB4" w:rsidRDefault="009B59DC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CCD9E73" w14:textId="77777777" w:rsidR="000C12FF" w:rsidRPr="00C60FB4" w:rsidRDefault="000C12FF" w:rsidP="00C60FB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07448596" w14:textId="77777777" w:rsidR="009B59DC" w:rsidRPr="00C60FB4" w:rsidRDefault="00B33007" w:rsidP="008E6FFE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433706583"/>
      <w:r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7. </w:t>
      </w:r>
      <w:r w:rsidR="009B59DC" w:rsidRPr="00C60FB4">
        <w:rPr>
          <w:rFonts w:ascii="Times New Roman" w:eastAsia="Times New Roman" w:hAnsi="Times New Roman" w:cs="Times New Roman"/>
          <w:color w:val="auto"/>
          <w:sz w:val="24"/>
          <w:szCs w:val="24"/>
        </w:rPr>
        <w:t>ALIAS TYPES</w:t>
      </w:r>
      <w:bookmarkEnd w:id="23"/>
    </w:p>
    <w:p w14:paraId="6AC57CDE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30" w:type="dxa"/>
        <w:jc w:val="center"/>
        <w:tblLook w:val="04A0" w:firstRow="1" w:lastRow="0" w:firstColumn="1" w:lastColumn="0" w:noHBand="0" w:noVBand="1"/>
      </w:tblPr>
      <w:tblGrid>
        <w:gridCol w:w="856"/>
        <w:gridCol w:w="2974"/>
      </w:tblGrid>
      <w:tr w:rsidR="008E6FFE" w:rsidRPr="008E6FFE" w14:paraId="214F7083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563" w14:textId="77777777"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C0CD" w14:textId="77777777"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 of</w:t>
            </w:r>
          </w:p>
        </w:tc>
      </w:tr>
      <w:tr w:rsidR="008E6FFE" w:rsidRPr="008E6FFE" w14:paraId="1AA76CD0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04C3" w14:textId="77777777"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AF5E" w14:textId="77777777" w:rsidR="008E6FFE" w:rsidRPr="008E6FFE" w:rsidRDefault="008E6FFE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also known as</w:t>
            </w:r>
          </w:p>
        </w:tc>
      </w:tr>
      <w:tr w:rsidR="00B96BD5" w:rsidRPr="008E6FFE" w14:paraId="3C12B686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1BDD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BEE2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doing business as</w:t>
            </w:r>
          </w:p>
        </w:tc>
      </w:tr>
      <w:tr w:rsidR="00B96BD5" w:rsidRPr="008E6FFE" w14:paraId="3A0F353C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0507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fdba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8EC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formerly doing business as </w:t>
            </w:r>
          </w:p>
        </w:tc>
      </w:tr>
      <w:tr w:rsidR="00B96BD5" w:rsidRPr="008E6FFE" w14:paraId="652A1590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0DEB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fka</w:t>
            </w:r>
            <w:proofErr w:type="spellEnd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E962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formerly known as</w:t>
            </w:r>
          </w:p>
        </w:tc>
      </w:tr>
      <w:tr w:rsidR="00B96BD5" w:rsidRPr="008E6FFE" w14:paraId="1073687E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21A9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1CE6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born</w:t>
            </w:r>
          </w:p>
        </w:tc>
      </w:tr>
      <w:tr w:rsidR="00B96BD5" w:rsidRPr="008E6FFE" w14:paraId="60792E00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6172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2AAE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now known as </w:t>
            </w:r>
          </w:p>
        </w:tc>
      </w:tr>
      <w:tr w:rsidR="00B96BD5" w:rsidRPr="008E6FFE" w14:paraId="1AD7EC05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9935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obo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C9C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behalf of </w:t>
            </w:r>
          </w:p>
        </w:tc>
      </w:tr>
      <w:tr w:rsidR="00B96BD5" w:rsidRPr="008E6FFE" w14:paraId="2081AE5B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2C25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6759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</w:tr>
      <w:tr w:rsidR="00B96BD5" w:rsidRPr="008E6FFE" w14:paraId="69CA4142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97A0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rpi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A24C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 party in interest </w:t>
            </w:r>
          </w:p>
        </w:tc>
      </w:tr>
      <w:tr w:rsidR="00B96BD5" w:rsidRPr="008E6FFE" w14:paraId="1FD7C3E2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605D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8C07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trading as</w:t>
            </w:r>
          </w:p>
        </w:tc>
      </w:tr>
      <w:tr w:rsidR="00B96BD5" w:rsidRPr="008E6FFE" w14:paraId="15FCDB93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78B0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trustee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CBA2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Trustee</w:t>
            </w:r>
          </w:p>
        </w:tc>
      </w:tr>
      <w:tr w:rsidR="00B96BD5" w:rsidRPr="008E6FFE" w14:paraId="485DA6E8" w14:textId="77777777" w:rsidTr="00B96BD5">
        <w:trPr>
          <w:trHeight w:val="3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4216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1BDB" w14:textId="77777777" w:rsidR="00B96BD5" w:rsidRPr="008E6FFE" w:rsidRDefault="00B96BD5" w:rsidP="008E6F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D8DFFB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587E2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070AD1EE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5244F5C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D05433B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DF0FADC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0D4AE40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0A2DAF7C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5B1E08C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4000CAF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70F38DC2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A9232CD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5B3CEE4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3E14FAA9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5E10C92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5AC1B72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6A5DF86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747CDBDD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750B925C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7FAD4F9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CC9308B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D582766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9EC6B45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DDBE92B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88CEBD1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713F788E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2B00D24E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990B168" w14:textId="77777777" w:rsidR="000C12FF" w:rsidRPr="00C60FB4" w:rsidRDefault="000C12FF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EF2D007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4236FF0" w14:textId="77777777" w:rsidR="009B59DC" w:rsidRPr="00C60FB4" w:rsidRDefault="009B59DC" w:rsidP="00C60FB4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3E8A2A65" w14:textId="77777777" w:rsidR="009B59DC" w:rsidRPr="00C60FB4" w:rsidRDefault="00B33007" w:rsidP="00C60FB4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Toc433706584"/>
      <w:r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lastRenderedPageBreak/>
        <w:t>8</w:t>
      </w:r>
      <w:r w:rsidR="009B59DC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>.</w:t>
      </w:r>
      <w:r w:rsidR="00D43B24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 xml:space="preserve"> </w:t>
      </w:r>
      <w:r w:rsidR="009B59DC" w:rsidRPr="00C60FB4">
        <w:rPr>
          <w:rFonts w:ascii="Times New Roman" w:eastAsia="Times New Roman" w:hAnsi="Times New Roman" w:cs="Times New Roman"/>
          <w:bCs w:val="0"/>
          <w:color w:val="auto"/>
          <w:position w:val="-1"/>
          <w:sz w:val="24"/>
          <w:szCs w:val="24"/>
        </w:rPr>
        <w:t>STANDARD ENTRY OF AGENCY/UNIONS</w:t>
      </w:r>
      <w:bookmarkEnd w:id="24"/>
    </w:p>
    <w:p w14:paraId="55894739" w14:textId="77777777" w:rsidR="009B59DC" w:rsidRPr="00C60FB4" w:rsidRDefault="009B59DC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2A1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Actors’ Equity Association</w:t>
      </w:r>
    </w:p>
    <w:p w14:paraId="192108F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Agricultural Employment Relations Board</w:t>
      </w:r>
    </w:p>
    <w:p w14:paraId="23620BC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Aluminum, Brick and Glass Workers International Union </w:t>
      </w:r>
    </w:p>
    <w:p w14:paraId="036AAA8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Amalgamated Clothing and Textile Workers Union </w:t>
      </w:r>
    </w:p>
    <w:p w14:paraId="2E1D0A0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Amalgamated Lace Operatives of America</w:t>
      </w:r>
    </w:p>
    <w:p w14:paraId="2B17B57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Amalgamated Transit Union</w:t>
      </w:r>
    </w:p>
    <w:p w14:paraId="4798A1A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Association of University Professors </w:t>
      </w:r>
    </w:p>
    <w:p w14:paraId="457DF88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 of Musicians of the U</w:t>
      </w:r>
      <w:r w:rsidR="00F02A73">
        <w:rPr>
          <w:rFonts w:ascii="Times New Roman" w:hAnsi="Times New Roman" w:cs="Times New Roman"/>
          <w:sz w:val="24"/>
          <w:szCs w:val="24"/>
        </w:rPr>
        <w:t>S</w:t>
      </w:r>
      <w:r w:rsidRPr="00C60FB4">
        <w:rPr>
          <w:rFonts w:ascii="Times New Roman" w:hAnsi="Times New Roman" w:cs="Times New Roman"/>
          <w:sz w:val="24"/>
          <w:szCs w:val="24"/>
        </w:rPr>
        <w:t xml:space="preserve"> and Canada </w:t>
      </w:r>
    </w:p>
    <w:p w14:paraId="0CB3443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Government Employees</w:t>
      </w:r>
    </w:p>
    <w:p w14:paraId="544D5D5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Grain Millers</w:t>
      </w:r>
    </w:p>
    <w:p w14:paraId="37024DD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State, County and Municipal Employees</w:t>
      </w:r>
    </w:p>
    <w:p w14:paraId="6E6FE66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Teachers</w:t>
      </w:r>
    </w:p>
    <w:p w14:paraId="55E7B07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Federation of Television and Radio Artists</w:t>
      </w:r>
    </w:p>
    <w:p w14:paraId="3469F9E2" w14:textId="77777777"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Flint Glass Workers Union </w:t>
      </w:r>
    </w:p>
    <w:p w14:paraId="60A42A77" w14:textId="77777777"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Guild of Musical Artists </w:t>
      </w:r>
    </w:p>
    <w:p w14:paraId="14FE0F7E" w14:textId="77777777"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Guild of Variety Artists </w:t>
      </w:r>
    </w:p>
    <w:p w14:paraId="71A51CB4" w14:textId="77777777" w:rsidR="00F02A73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American Nurses’ Association </w:t>
      </w:r>
    </w:p>
    <w:p w14:paraId="664B0D9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Postal Workers Union</w:t>
      </w:r>
    </w:p>
    <w:p w14:paraId="6856335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American Soccer League Players Association</w:t>
      </w:r>
    </w:p>
    <w:p w14:paraId="4DFCCC1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Associated Actors and Artistes of America </w:t>
      </w:r>
    </w:p>
    <w:p w14:paraId="762DE09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Association of Western Pulp and Paper Workers</w:t>
      </w:r>
    </w:p>
    <w:p w14:paraId="590D41EA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Bakery, Confectionery and Tobacco Workers Intl Union</w:t>
      </w:r>
    </w:p>
    <w:p w14:paraId="6CA69807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Benefits Review Board</w:t>
      </w:r>
    </w:p>
    <w:p w14:paraId="4E234592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Bro Railway, Airline &amp; Steamship Clerks, Freight Hand, Expr &amp; </w:t>
      </w:r>
      <w:proofErr w:type="spellStart"/>
      <w:r w:rsidRPr="00F02A73">
        <w:rPr>
          <w:rFonts w:ascii="Times New Roman" w:hAnsi="Times New Roman" w:cs="Times New Roman"/>
          <w:sz w:val="24"/>
          <w:szCs w:val="24"/>
        </w:rPr>
        <w:t>Stn</w:t>
      </w:r>
      <w:proofErr w:type="spellEnd"/>
      <w:r w:rsidRPr="00F02A73">
        <w:rPr>
          <w:rFonts w:ascii="Times New Roman" w:hAnsi="Times New Roman" w:cs="Times New Roman"/>
          <w:sz w:val="24"/>
          <w:szCs w:val="24"/>
        </w:rPr>
        <w:t xml:space="preserve"> Emp</w:t>
      </w:r>
    </w:p>
    <w:p w14:paraId="3A30C3C9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Brotherhood of Police and Security Officers </w:t>
      </w:r>
    </w:p>
    <w:p w14:paraId="7BD3D660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Brotherhood Railway Carmen of the United States and Canada</w:t>
      </w:r>
    </w:p>
    <w:p w14:paraId="08D41159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Building and Construction Trades Council </w:t>
      </w:r>
    </w:p>
    <w:p w14:paraId="4AAA292C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Bureau of Alcohol, Tobacco and Firearms </w:t>
      </w:r>
    </w:p>
    <w:p w14:paraId="7CFA4C68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 xml:space="preserve">Bureau of Citizenship and Immigration Services </w:t>
      </w:r>
    </w:p>
    <w:p w14:paraId="2952204D" w14:textId="77777777" w:rsidR="00F02A73" w:rsidRP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Bureau of Indian Affairs</w:t>
      </w:r>
    </w:p>
    <w:p w14:paraId="4EAE00D0" w14:textId="77777777" w:rsidR="00F02A73" w:rsidRDefault="00F02A73" w:rsidP="00F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sz w:val="24"/>
          <w:szCs w:val="24"/>
        </w:rPr>
        <w:t>Bureau of Land Management</w:t>
      </w:r>
    </w:p>
    <w:p w14:paraId="0462196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Civil Aeronautics Board</w:t>
      </w:r>
    </w:p>
    <w:p w14:paraId="42758F8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Civil Service Commission (U.S.) </w:t>
      </w:r>
    </w:p>
    <w:p w14:paraId="3311468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Commission of Social Security</w:t>
      </w:r>
    </w:p>
    <w:p w14:paraId="38CC74C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Communications Workers of America </w:t>
      </w:r>
    </w:p>
    <w:p w14:paraId="16A7C85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Congress of Independent Unions </w:t>
      </w:r>
    </w:p>
    <w:p w14:paraId="3DBC616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Consumer Products Safety Commission</w:t>
      </w:r>
    </w:p>
    <w:p w14:paraId="7EF0A88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Coopers International Union of North America</w:t>
      </w:r>
    </w:p>
    <w:p w14:paraId="717EC25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Copyright Royalty Tribunal </w:t>
      </w:r>
    </w:p>
    <w:p w14:paraId="26F1BE4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Agriculture </w:t>
      </w:r>
    </w:p>
    <w:p w14:paraId="231E42D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Commerce </w:t>
      </w:r>
    </w:p>
    <w:p w14:paraId="5AF7657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Defense </w:t>
      </w:r>
    </w:p>
    <w:p w14:paraId="5FFD1A0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Economic Security </w:t>
      </w:r>
    </w:p>
    <w:p w14:paraId="0BDCE33A" w14:textId="77777777" w:rsidR="00D508FD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Education </w:t>
      </w:r>
    </w:p>
    <w:p w14:paraId="3405E9A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lastRenderedPageBreak/>
        <w:t>Department of Energy</w:t>
      </w:r>
    </w:p>
    <w:p w14:paraId="61E0C33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Health and Human Services </w:t>
      </w:r>
    </w:p>
    <w:p w14:paraId="06AE0D3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Health, Education and Welfare </w:t>
      </w:r>
    </w:p>
    <w:p w14:paraId="5E3ECB7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Homeland Security</w:t>
      </w:r>
    </w:p>
    <w:p w14:paraId="2A10095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Housing and Urban Development</w:t>
      </w:r>
    </w:p>
    <w:p w14:paraId="4444280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Interior </w:t>
      </w:r>
    </w:p>
    <w:p w14:paraId="05C055F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Justice </w:t>
      </w:r>
    </w:p>
    <w:p w14:paraId="3EAE616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Department of Labor </w:t>
      </w:r>
    </w:p>
    <w:p w14:paraId="42DCB97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Public Safety</w:t>
      </w:r>
    </w:p>
    <w:p w14:paraId="28C3D16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Department of Transportation</w:t>
      </w:r>
    </w:p>
    <w:p w14:paraId="7B45986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Distillery, Wine and Allied Workers International Union</w:t>
      </w:r>
    </w:p>
    <w:p w14:paraId="37F4EA3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Drug Enforcement Agency</w:t>
      </w:r>
    </w:p>
    <w:p w14:paraId="49CABD7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Environmental Protection Agency</w:t>
      </w:r>
    </w:p>
    <w:p w14:paraId="01D3448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Equal Employment Opportunity Commission</w:t>
      </w:r>
    </w:p>
    <w:p w14:paraId="20F83DF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Farmers Home Administration </w:t>
      </w:r>
    </w:p>
    <w:p w14:paraId="6E6E078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Aviation Agency </w:t>
      </w:r>
    </w:p>
    <w:p w14:paraId="0E24560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Bureau of Investigation</w:t>
      </w:r>
    </w:p>
    <w:p w14:paraId="2305588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Coal Mine Safety Board </w:t>
      </w:r>
    </w:p>
    <w:p w14:paraId="1F223B4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Communications Commission </w:t>
      </w:r>
    </w:p>
    <w:p w14:paraId="7F485BB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Deposit Insurance Corporation </w:t>
      </w:r>
    </w:p>
    <w:p w14:paraId="15F38EA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Detention Center</w:t>
      </w:r>
    </w:p>
    <w:p w14:paraId="3BB3F98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Election Commission</w:t>
      </w:r>
    </w:p>
    <w:p w14:paraId="0278829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Energy Agency</w:t>
      </w:r>
    </w:p>
    <w:p w14:paraId="6437A15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Energy Regulatory Commission </w:t>
      </w:r>
    </w:p>
    <w:p w14:paraId="453489E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Labor Relations Authority </w:t>
      </w:r>
    </w:p>
    <w:p w14:paraId="0B9C305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Maritime Board</w:t>
      </w:r>
    </w:p>
    <w:p w14:paraId="01F7ABB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Maritime Commission</w:t>
      </w:r>
    </w:p>
    <w:p w14:paraId="158335B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Mine Safety and Health Administration </w:t>
      </w:r>
    </w:p>
    <w:p w14:paraId="65B17E9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Mine Safety and Health Review Commission </w:t>
      </w:r>
    </w:p>
    <w:p w14:paraId="655212B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Federal Reserve System</w:t>
      </w:r>
    </w:p>
    <w:p w14:paraId="18A3CDB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Federal Trade Commission </w:t>
      </w:r>
    </w:p>
    <w:p w14:paraId="5F18C9C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Federation of Professional Athletes </w:t>
      </w:r>
    </w:p>
    <w:p w14:paraId="5501329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Food and Drug Administration</w:t>
      </w:r>
    </w:p>
    <w:p w14:paraId="29FE317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Fraternal Association of Special Haulers</w:t>
      </w:r>
    </w:p>
    <w:p w14:paraId="17BC193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General Services Administration</w:t>
      </w:r>
    </w:p>
    <w:p w14:paraId="26211AC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Glass, Pottery, Plastics &amp; Allied Workers Intl Union </w:t>
      </w:r>
    </w:p>
    <w:p w14:paraId="5F0DAB3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Graphic Communications International Union </w:t>
      </w:r>
    </w:p>
    <w:p w14:paraId="2A6E7C8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Hotel Employees &amp; Restaurant Employees International Union</w:t>
      </w:r>
    </w:p>
    <w:p w14:paraId="6BAB2FA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Independent Union of Plant Protection Employees</w:t>
      </w:r>
    </w:p>
    <w:p w14:paraId="2151501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Indian Health Services</w:t>
      </w:r>
    </w:p>
    <w:p w14:paraId="4779BA5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hAnsi="Times New Roman" w:cs="Times New Roman"/>
          <w:sz w:val="24"/>
          <w:szCs w:val="24"/>
        </w:rPr>
        <w:t>Industr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Union of Marine and Shipbuilding Workers of America</w:t>
      </w:r>
    </w:p>
    <w:p w14:paraId="23EED32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Insurance Workers International Union</w:t>
      </w:r>
    </w:p>
    <w:p w14:paraId="1C28664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Internal Revenue Service</w:t>
      </w:r>
    </w:p>
    <w:p w14:paraId="54E9629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Electrical Workers </w:t>
      </w:r>
    </w:p>
    <w:p w14:paraId="1878847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Firemen and Oilers </w:t>
      </w:r>
    </w:p>
    <w:p w14:paraId="627F816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Brotherhood of Painters and Allied Trades </w:t>
      </w:r>
    </w:p>
    <w:p w14:paraId="50935B8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lastRenderedPageBreak/>
        <w:t>International Chemical Workers Union</w:t>
      </w:r>
    </w:p>
    <w:p w14:paraId="402A219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Die Sinkers’ Conference </w:t>
      </w:r>
    </w:p>
    <w:p w14:paraId="2B58049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Guards Union of America International Ladies’ Garment Workers’ Union </w:t>
      </w:r>
    </w:p>
    <w:p w14:paraId="6AB3C63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Leather Workers Union</w:t>
      </w:r>
    </w:p>
    <w:p w14:paraId="0DC7941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Longshoremen’s and Warehousemen’s Union </w:t>
      </w:r>
    </w:p>
    <w:p w14:paraId="3C889F4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Longshoremen’s Association</w:t>
      </w:r>
    </w:p>
    <w:p w14:paraId="605342B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Molders and Allied Workers Union </w:t>
      </w:r>
    </w:p>
    <w:p w14:paraId="7533D4E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Organization of Masters, Mates and Pilots </w:t>
      </w:r>
    </w:p>
    <w:p w14:paraId="607B7B0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Typographical Union of North America </w:t>
      </w:r>
    </w:p>
    <w:p w14:paraId="7C2AD48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 of Bricklayers and Allied Craftsmen </w:t>
      </w:r>
    </w:p>
    <w:p w14:paraId="1227AF2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Elevator Constructors</w:t>
      </w:r>
    </w:p>
    <w:p w14:paraId="17777E4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 of North America Laundry and Dry Cleaning </w:t>
      </w:r>
    </w:p>
    <w:p w14:paraId="5E334C9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Operating Engineers</w:t>
      </w:r>
    </w:p>
    <w:p w14:paraId="710E39E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Petroleum and Industrial Workers</w:t>
      </w:r>
    </w:p>
    <w:p w14:paraId="49D07F8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Union of Security officers</w:t>
      </w:r>
    </w:p>
    <w:p w14:paraId="5EBA313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Union, Allied Industrial Workers of America </w:t>
      </w:r>
    </w:p>
    <w:p w14:paraId="27FFFC6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International Union, United Plant Guard Workers of America </w:t>
      </w:r>
    </w:p>
    <w:p w14:paraId="2281DB7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International Woodworkers of America Interstate Commerce Commission</w:t>
      </w:r>
    </w:p>
    <w:p w14:paraId="6ACC85D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Alliance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theatr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Stag</w:t>
      </w:r>
      <w:r w:rsidR="003A034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A034A">
        <w:rPr>
          <w:rFonts w:ascii="Times New Roman" w:hAnsi="Times New Roman" w:cs="Times New Roman"/>
          <w:sz w:val="24"/>
          <w:szCs w:val="24"/>
        </w:rPr>
        <w:t>Empl</w:t>
      </w:r>
      <w:proofErr w:type="spellEnd"/>
      <w:r w:rsidR="003A034A">
        <w:rPr>
          <w:rFonts w:ascii="Times New Roman" w:hAnsi="Times New Roman" w:cs="Times New Roman"/>
          <w:sz w:val="24"/>
          <w:szCs w:val="24"/>
        </w:rPr>
        <w:t xml:space="preserve"> &amp; Moving Pic Man Op of US</w:t>
      </w:r>
      <w:r w:rsidRPr="00C60FB4">
        <w:rPr>
          <w:rFonts w:ascii="Times New Roman" w:hAnsi="Times New Roman" w:cs="Times New Roman"/>
          <w:sz w:val="24"/>
          <w:szCs w:val="24"/>
        </w:rPr>
        <w:t xml:space="preserve"> and Canada</w:t>
      </w:r>
    </w:p>
    <w:p w14:paraId="4336A83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Assoc of Bridge, Structural and Ornamental Iron Workers </w:t>
      </w:r>
    </w:p>
    <w:p w14:paraId="22E071F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Assoc of Heat and Frost Insulators and Asbestos Workers </w:t>
      </w:r>
    </w:p>
    <w:p w14:paraId="177FFF3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Association of Machinists and Aerospace Workers</w:t>
      </w:r>
    </w:p>
    <w:p w14:paraId="246EEAE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Bro Boilermakers, Iron Shipbuilders, Blacksmiths, Forgers &amp; Helpers</w:t>
      </w:r>
    </w:p>
    <w:p w14:paraId="4E3748E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Bro of Teamsters, Chauffeurs, Warehousemen &amp; Helpers</w:t>
      </w:r>
    </w:p>
    <w:p w14:paraId="39F5D39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Federation of Professional and Technical Engineers</w:t>
      </w:r>
    </w:p>
    <w:p w14:paraId="26C213E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Leather Goods, Plastics and Novelty Workers’ Union</w:t>
      </w:r>
    </w:p>
    <w:p w14:paraId="7E816D0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Plate Printers, Die Stampers &amp; Engravers Union of North America</w:t>
      </w:r>
    </w:p>
    <w:p w14:paraId="4640EB5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Union Electronic, Electrical, Tech, Salaried &amp; Machine Workers</w:t>
      </w:r>
    </w:p>
    <w:p w14:paraId="4391C9E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Intl Union of Allied, Novelty and Production Workers</w:t>
      </w:r>
    </w:p>
    <w:p w14:paraId="4AFBF74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Intl Union, United Auto, Aerospace and Agricultural Implement Workers of America Laborers’ </w:t>
      </w:r>
    </w:p>
    <w:p w14:paraId="3F49BCB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Major Indoor Soccer League Players Association </w:t>
      </w:r>
    </w:p>
    <w:p w14:paraId="0AD9066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Major League Baseball Players Association </w:t>
      </w:r>
    </w:p>
    <w:p w14:paraId="42D876E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Mechanics Educational Society of America</w:t>
      </w:r>
    </w:p>
    <w:p w14:paraId="0556B76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Merit Systems Protection Board</w:t>
      </w:r>
    </w:p>
    <w:p w14:paraId="6AC63CA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Metal Polishers, Buffers, Platers and Allied Workers International Union</w:t>
      </w:r>
    </w:p>
    <w:p w14:paraId="521113B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Aeronautics and Space Administration</w:t>
      </w:r>
    </w:p>
    <w:p w14:paraId="742EB09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Alliance of Postal and Federal Employees</w:t>
      </w:r>
    </w:p>
    <w:p w14:paraId="3E3991E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Association of Broadcast Employees and Technicians</w:t>
      </w:r>
    </w:p>
    <w:p w14:paraId="419E5CD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Association of Letter Carriers of the USA</w:t>
      </w:r>
    </w:p>
    <w:p w14:paraId="735CD13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Basketball Players Association</w:t>
      </w:r>
    </w:p>
    <w:p w14:paraId="4AD20EE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Brotherhood of Packinghouse and Industrial Workers</w:t>
      </w:r>
    </w:p>
    <w:p w14:paraId="7792A67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Education Association</w:t>
      </w:r>
    </w:p>
    <w:p w14:paraId="5009B27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Federation of Federal Employees </w:t>
      </w:r>
    </w:p>
    <w:p w14:paraId="1F10941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Federation of Licensed Practical Nurses </w:t>
      </w:r>
    </w:p>
    <w:p w14:paraId="5A0EF34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Football League Players Association </w:t>
      </w:r>
    </w:p>
    <w:p w14:paraId="0A98B7D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Labor Relations Board</w:t>
      </w:r>
    </w:p>
    <w:p w14:paraId="1FD1E8B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lastRenderedPageBreak/>
        <w:t>National League of Postmasters</w:t>
      </w:r>
    </w:p>
    <w:p w14:paraId="52DA332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Marine Engineers’ Beneficial Association</w:t>
      </w:r>
    </w:p>
    <w:p w14:paraId="17E994F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Maritime Union of America </w:t>
      </w:r>
    </w:p>
    <w:p w14:paraId="7703D4B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National Plant Protection Association </w:t>
      </w:r>
    </w:p>
    <w:p w14:paraId="6904514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Rural Letter Carriers’ Association</w:t>
      </w:r>
    </w:p>
    <w:p w14:paraId="65AF516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National Union of Hospital and Health Care Employees</w:t>
      </w:r>
    </w:p>
    <w:p w14:paraId="11D3E91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Natl Po Mail Hand, Watchmen, Messengers, &amp; Group Lead Div Laborers Intl Union of NA </w:t>
      </w:r>
    </w:p>
    <w:p w14:paraId="09A1E21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Newspaper Guild, The</w:t>
      </w:r>
    </w:p>
    <w:p w14:paraId="226A36F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North American Soccer League Players Association</w:t>
      </w:r>
    </w:p>
    <w:p w14:paraId="5FCB493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Nuclear Regulatory Commission</w:t>
      </w:r>
    </w:p>
    <w:p w14:paraId="14C4B89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Occupational Safety and Health Administration Occupational Safety and Health Review Commission Office and Professional Employees International Union </w:t>
      </w:r>
    </w:p>
    <w:p w14:paraId="59EB65F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Management and Budget</w:t>
      </w:r>
    </w:p>
    <w:p w14:paraId="36B42D3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Personnel Management</w:t>
      </w:r>
    </w:p>
    <w:p w14:paraId="393696E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Office of Workers Compensation Program</w:t>
      </w:r>
    </w:p>
    <w:p w14:paraId="7E48F20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Oil, Chemical and Atomic Workers International Union</w:t>
      </w:r>
    </w:p>
    <w:p w14:paraId="4F7A51B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FB4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Plasterers &amp; Cement Masons Intl Assoc of the Us &amp; Canada</w:t>
      </w:r>
    </w:p>
    <w:p w14:paraId="229D722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Pacific Coast Marine Firemen, Oilers,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Watertenders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Wipers Assoc</w:t>
      </w:r>
    </w:p>
    <w:p w14:paraId="0D3052F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Patent office</w:t>
      </w:r>
    </w:p>
    <w:p w14:paraId="11EC056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Pattern Makers’ League of North America</w:t>
      </w:r>
    </w:p>
    <w:p w14:paraId="26973BC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Postal Rate Commission (U.S.) </w:t>
      </w:r>
    </w:p>
    <w:p w14:paraId="12DDC79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Postal Service (U.S.)</w:t>
      </w:r>
    </w:p>
    <w:p w14:paraId="613FCF5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Professional Air Traffic Controllers Organization</w:t>
      </w:r>
    </w:p>
    <w:p w14:paraId="680124E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Railroad Retirement Board</w:t>
      </w:r>
    </w:p>
    <w:p w14:paraId="0EF0860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Retail, Wholesale and Department Store Union</w:t>
      </w:r>
    </w:p>
    <w:p w14:paraId="3C52C6E2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Sailors’ Union of the Pacific</w:t>
      </w:r>
    </w:p>
    <w:p w14:paraId="4EA4AE1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Screen Actors Guild</w:t>
      </w:r>
    </w:p>
    <w:p w14:paraId="1EB8322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Screen Extras Guild, Inc.</w:t>
      </w:r>
    </w:p>
    <w:p w14:paraId="1B67DA2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Seafarers Intl Union of No Amer, Atlantic, Gulf, Lakes &amp; Inland Waters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Dist</w:t>
      </w:r>
      <w:proofErr w:type="spellEnd"/>
    </w:p>
    <w:p w14:paraId="7A29E76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Seafarers’ International Union of North America </w:t>
      </w:r>
    </w:p>
    <w:p w14:paraId="349F72A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Seafarers’ Intl Union of North America, Pacific District Securities and Exchange Commission</w:t>
      </w:r>
    </w:p>
    <w:p w14:paraId="63FF0DEB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Service Employees International Union</w:t>
      </w:r>
    </w:p>
    <w:p w14:paraId="4AC5DD9E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Sheet Metal Workers’ International Association</w:t>
      </w:r>
    </w:p>
    <w:p w14:paraId="23D3C9C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Small Business Administration</w:t>
      </w:r>
    </w:p>
    <w:p w14:paraId="0EF150F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Southern Labor Union</w:t>
      </w:r>
    </w:p>
    <w:p w14:paraId="5ABB832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Stove, Furnace &amp; Allied Appliance Workers Intl Union of North America</w:t>
      </w:r>
    </w:p>
    <w:p w14:paraId="66A4035A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Textile Proc Serv Trades, Health Care, Prof &amp; Tech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Empl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Intl Union</w:t>
      </w:r>
    </w:p>
    <w:p w14:paraId="3D2181C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The United Telegraph Workers </w:t>
      </w:r>
    </w:p>
    <w:p w14:paraId="497C0F8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Title, Marble, Terrazzo, Finishers &amp;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Shopment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Intl Union</w:t>
      </w:r>
    </w:p>
    <w:p w14:paraId="376C60E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Transport Workers Union of America</w:t>
      </w:r>
    </w:p>
    <w:p w14:paraId="53CEFE0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Assoc Journey&amp; App,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Plub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Pipe Fit Indus</w:t>
      </w:r>
    </w:p>
    <w:p w14:paraId="46F4002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Brotherhood of Carpenters and Joiners of America </w:t>
      </w:r>
    </w:p>
    <w:p w14:paraId="19B7899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Electrical, Radio and Machine Workers of America </w:t>
      </w:r>
    </w:p>
    <w:p w14:paraId="3125B454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Farm Workers of America</w:t>
      </w:r>
    </w:p>
    <w:p w14:paraId="0E83D1E3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Food and Commercial Workers International Union</w:t>
      </w:r>
    </w:p>
    <w:p w14:paraId="72179CF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Furniture Workers of America</w:t>
      </w:r>
    </w:p>
    <w:p w14:paraId="0EEED0E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lastRenderedPageBreak/>
        <w:t>United Garment Workers of America</w:t>
      </w:r>
    </w:p>
    <w:p w14:paraId="7AD222AF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Mine Workers of America</w:t>
      </w:r>
    </w:p>
    <w:p w14:paraId="6A8986D0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Paperworkers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International Union</w:t>
      </w:r>
    </w:p>
    <w:p w14:paraId="3905C17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Rubber, Cork, Linoleum and Plastic Workers of America</w:t>
      </w:r>
    </w:p>
    <w:p w14:paraId="2CDCAFC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Air Force</w:t>
      </w:r>
    </w:p>
    <w:p w14:paraId="2950373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Army</w:t>
      </w:r>
    </w:p>
    <w:p w14:paraId="05621ABC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States Bureau of Prisons </w:t>
      </w:r>
    </w:p>
    <w:p w14:paraId="1FA86029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States Marine Corps </w:t>
      </w:r>
    </w:p>
    <w:p w14:paraId="197DD1C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Navy</w:t>
      </w:r>
    </w:p>
    <w:p w14:paraId="0AE55A5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of America</w:t>
      </w:r>
    </w:p>
    <w:p w14:paraId="1BC7AB67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States Parole Commission</w:t>
      </w:r>
    </w:p>
    <w:p w14:paraId="5607423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Steelworkers of America </w:t>
      </w:r>
    </w:p>
    <w:p w14:paraId="6F833F58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United Textile Workers of America</w:t>
      </w:r>
    </w:p>
    <w:p w14:paraId="1922023D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 xml:space="preserve">United Union of Roofers, </w:t>
      </w:r>
      <w:proofErr w:type="spellStart"/>
      <w:r w:rsidRPr="00C60FB4">
        <w:rPr>
          <w:rFonts w:ascii="Times New Roman" w:hAnsi="Times New Roman" w:cs="Times New Roman"/>
          <w:sz w:val="24"/>
          <w:szCs w:val="24"/>
        </w:rPr>
        <w:t>Waterproofers</w:t>
      </w:r>
      <w:proofErr w:type="spellEnd"/>
      <w:r w:rsidRPr="00C60FB4">
        <w:rPr>
          <w:rFonts w:ascii="Times New Roman" w:hAnsi="Times New Roman" w:cs="Times New Roman"/>
          <w:sz w:val="24"/>
          <w:szCs w:val="24"/>
        </w:rPr>
        <w:t xml:space="preserve"> &amp; Allied Workers</w:t>
      </w:r>
    </w:p>
    <w:p w14:paraId="48BCADF5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Upholsterers’ International Union of North America</w:t>
      </w:r>
    </w:p>
    <w:p w14:paraId="096A7B01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Utility Workers Union of America</w:t>
      </w:r>
    </w:p>
    <w:p w14:paraId="54FD9786" w14:textId="77777777" w:rsidR="00E46739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Veterans Administration</w:t>
      </w:r>
    </w:p>
    <w:p w14:paraId="1FAAD86F" w14:textId="77777777" w:rsidR="009B59DC" w:rsidRPr="00C60FB4" w:rsidRDefault="00E46739" w:rsidP="00C6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B4">
        <w:rPr>
          <w:rFonts w:ascii="Times New Roman" w:hAnsi="Times New Roman" w:cs="Times New Roman"/>
          <w:sz w:val="24"/>
          <w:szCs w:val="24"/>
        </w:rPr>
        <w:t>Writers Guild of America</w:t>
      </w:r>
    </w:p>
    <w:p w14:paraId="783DCB40" w14:textId="77777777" w:rsidR="009B59DC" w:rsidRPr="00C60FB4" w:rsidRDefault="009B59DC" w:rsidP="00C60FB4">
      <w:pPr>
        <w:tabs>
          <w:tab w:val="left" w:pos="29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9DC" w:rsidRPr="00C60FB4" w:rsidSect="00100D1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E4D7" w14:textId="77777777" w:rsidR="005C72CA" w:rsidRDefault="005C72CA" w:rsidP="00A066B4">
      <w:pPr>
        <w:spacing w:after="0" w:line="240" w:lineRule="auto"/>
      </w:pPr>
      <w:r>
        <w:separator/>
      </w:r>
    </w:p>
  </w:endnote>
  <w:endnote w:type="continuationSeparator" w:id="0">
    <w:p w14:paraId="483B0A86" w14:textId="77777777" w:rsidR="005C72CA" w:rsidRDefault="005C72CA" w:rsidP="00A0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9411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B898474" w14:textId="77777777" w:rsidR="007E7BDA" w:rsidRDefault="007E7BDA">
            <w:pPr>
              <w:pStyle w:val="Footer"/>
            </w:pPr>
            <w:r w:rsidRPr="0024196E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96BD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24196E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96BD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17</w:t>
            </w:r>
            <w:r w:rsidRPr="0024196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1325" w14:textId="77519300" w:rsidR="007E7BDA" w:rsidRPr="00C7142F" w:rsidRDefault="007E7BDA" w:rsidP="006811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C7142F"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Revised </w:t>
    </w:r>
    <w:proofErr w:type="gramStart"/>
    <w:r w:rsidR="00340F76">
      <w:rPr>
        <w:rFonts w:ascii="Times New Roman" w:eastAsia="Times New Roman" w:hAnsi="Times New Roman" w:cs="Times New Roman"/>
        <w:b/>
        <w:bCs/>
        <w:i/>
        <w:sz w:val="24"/>
        <w:szCs w:val="24"/>
      </w:rPr>
      <w:t>11/18/2024</w:t>
    </w:r>
    <w:proofErr w:type="gramEnd"/>
  </w:p>
  <w:p w14:paraId="3DEC7F15" w14:textId="77777777" w:rsidR="007E7BDA" w:rsidRDefault="007E7BDA" w:rsidP="006811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2FFA" w14:textId="77777777" w:rsidR="005C72CA" w:rsidRDefault="005C72CA" w:rsidP="00A066B4">
      <w:pPr>
        <w:spacing w:after="0" w:line="240" w:lineRule="auto"/>
      </w:pPr>
      <w:r>
        <w:separator/>
      </w:r>
    </w:p>
  </w:footnote>
  <w:footnote w:type="continuationSeparator" w:id="0">
    <w:p w14:paraId="251AD78F" w14:textId="77777777" w:rsidR="005C72CA" w:rsidRDefault="005C72CA" w:rsidP="00A0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21C4" w14:textId="69228078" w:rsidR="007E7BDA" w:rsidRPr="00541C64" w:rsidRDefault="007E7BDA" w:rsidP="00157F3B">
    <w:pPr>
      <w:spacing w:after="0" w:line="265" w:lineRule="exact"/>
      <w:ind w:left="20" w:right="-56"/>
      <w:rPr>
        <w:rFonts w:ascii="Times New Roman" w:eastAsia="Times New Roman" w:hAnsi="Times New Roman" w:cs="Times New Roman"/>
        <w:sz w:val="16"/>
        <w:szCs w:val="16"/>
      </w:rPr>
    </w:pPr>
    <w:r w:rsidRPr="00A066B4">
      <w:rPr>
        <w:rFonts w:ascii="Times New Roman" w:eastAsia="Times New Roman" w:hAnsi="Times New Roman" w:cs="Times New Roman"/>
        <w:sz w:val="16"/>
        <w:szCs w:val="16"/>
      </w:rPr>
      <w:t>Party Na</w:t>
    </w:r>
    <w:r w:rsidRPr="00A066B4">
      <w:rPr>
        <w:rFonts w:ascii="Times New Roman" w:eastAsia="Times New Roman" w:hAnsi="Times New Roman" w:cs="Times New Roman"/>
        <w:spacing w:val="-2"/>
        <w:sz w:val="16"/>
        <w:szCs w:val="16"/>
      </w:rPr>
      <w:t>m</w:t>
    </w:r>
    <w:r w:rsidRPr="00A066B4">
      <w:rPr>
        <w:rFonts w:ascii="Times New Roman" w:eastAsia="Times New Roman" w:hAnsi="Times New Roman" w:cs="Times New Roman"/>
        <w:sz w:val="16"/>
        <w:szCs w:val="16"/>
      </w:rPr>
      <w:t xml:space="preserve">e Standards (Revised </w:t>
    </w:r>
    <w:r w:rsidR="00340F76">
      <w:rPr>
        <w:rFonts w:ascii="Times New Roman" w:eastAsia="Times New Roman" w:hAnsi="Times New Roman" w:cs="Times New Roman"/>
        <w:sz w:val="16"/>
        <w:szCs w:val="16"/>
      </w:rPr>
      <w:t>11/18/2024</w:t>
    </w:r>
    <w:r>
      <w:rPr>
        <w:rFonts w:ascii="Times New Roman" w:eastAsia="Times New Roman" w:hAnsi="Times New Roman" w:cs="Times New Roman"/>
        <w:sz w:val="16"/>
        <w:szCs w:val="16"/>
      </w:rPr>
      <w:t>)</w:t>
    </w:r>
  </w:p>
  <w:p w14:paraId="2B4C25A2" w14:textId="77777777" w:rsidR="007E7BDA" w:rsidRPr="000F1A8D" w:rsidRDefault="007E7BDA" w:rsidP="00A0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CDE" w14:textId="77777777" w:rsidR="007E7BDA" w:rsidRPr="00C7142F" w:rsidRDefault="007E7BDA" w:rsidP="006811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7142F">
      <w:rPr>
        <w:rFonts w:ascii="Times New Roman" w:eastAsia="Times New Roman" w:hAnsi="Times New Roman" w:cs="Times New Roman"/>
        <w:sz w:val="24"/>
        <w:szCs w:val="24"/>
      </w:rPr>
      <w:t>APPENDIX B</w:t>
    </w:r>
  </w:p>
  <w:p w14:paraId="0198D4AF" w14:textId="77777777" w:rsidR="007E7BDA" w:rsidRDefault="007E7BDA" w:rsidP="00681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4C13"/>
    <w:multiLevelType w:val="hybridMultilevel"/>
    <w:tmpl w:val="BC2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6F97"/>
    <w:multiLevelType w:val="hybridMultilevel"/>
    <w:tmpl w:val="66100F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DC77E3C"/>
    <w:multiLevelType w:val="hybridMultilevel"/>
    <w:tmpl w:val="0DFE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11BD1"/>
    <w:multiLevelType w:val="hybridMultilevel"/>
    <w:tmpl w:val="C08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34132">
    <w:abstractNumId w:val="1"/>
  </w:num>
  <w:num w:numId="2" w16cid:durableId="315113871">
    <w:abstractNumId w:val="3"/>
  </w:num>
  <w:num w:numId="3" w16cid:durableId="1273561191">
    <w:abstractNumId w:val="2"/>
  </w:num>
  <w:num w:numId="4" w16cid:durableId="108333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6B4"/>
    <w:rsid w:val="00022185"/>
    <w:rsid w:val="00076719"/>
    <w:rsid w:val="000C12FF"/>
    <w:rsid w:val="000D4EAB"/>
    <w:rsid w:val="000F664C"/>
    <w:rsid w:val="00100D13"/>
    <w:rsid w:val="00157F3B"/>
    <w:rsid w:val="00165EF3"/>
    <w:rsid w:val="00173EBC"/>
    <w:rsid w:val="001E7846"/>
    <w:rsid w:val="0024196E"/>
    <w:rsid w:val="002F086E"/>
    <w:rsid w:val="00340F76"/>
    <w:rsid w:val="00342937"/>
    <w:rsid w:val="003A034A"/>
    <w:rsid w:val="00471097"/>
    <w:rsid w:val="00475DBC"/>
    <w:rsid w:val="00492913"/>
    <w:rsid w:val="004C62F3"/>
    <w:rsid w:val="00541C64"/>
    <w:rsid w:val="005A745B"/>
    <w:rsid w:val="005C72CA"/>
    <w:rsid w:val="006775AA"/>
    <w:rsid w:val="006811D6"/>
    <w:rsid w:val="006E75D0"/>
    <w:rsid w:val="007E7BDA"/>
    <w:rsid w:val="008702F5"/>
    <w:rsid w:val="008B62B6"/>
    <w:rsid w:val="008E6FFE"/>
    <w:rsid w:val="009B59DC"/>
    <w:rsid w:val="00A066B4"/>
    <w:rsid w:val="00A23451"/>
    <w:rsid w:val="00AD5797"/>
    <w:rsid w:val="00B11107"/>
    <w:rsid w:val="00B33007"/>
    <w:rsid w:val="00B96BD5"/>
    <w:rsid w:val="00BD7EB2"/>
    <w:rsid w:val="00C34BC3"/>
    <w:rsid w:val="00C60FB4"/>
    <w:rsid w:val="00C7142F"/>
    <w:rsid w:val="00D43B24"/>
    <w:rsid w:val="00D508FD"/>
    <w:rsid w:val="00DA5F19"/>
    <w:rsid w:val="00E46739"/>
    <w:rsid w:val="00E67985"/>
    <w:rsid w:val="00EC1430"/>
    <w:rsid w:val="00F02A73"/>
    <w:rsid w:val="00F535CD"/>
    <w:rsid w:val="00F61829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41DC"/>
  <w15:docId w15:val="{A87848E9-8F16-49CF-A75C-869D91F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B4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451"/>
  </w:style>
  <w:style w:type="paragraph" w:styleId="Header">
    <w:name w:val="header"/>
    <w:basedOn w:val="Normal"/>
    <w:link w:val="Head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B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66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B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B4"/>
    <w:rPr>
      <w:rFonts w:ascii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B4"/>
    <w:rPr>
      <w:rFonts w:ascii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B4"/>
    <w:rPr>
      <w:b/>
      <w:bCs/>
    </w:rPr>
  </w:style>
  <w:style w:type="table" w:styleId="TableGrid">
    <w:name w:val="Table Grid"/>
    <w:basedOn w:val="TableNormal"/>
    <w:uiPriority w:val="59"/>
    <w:rsid w:val="00D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B59D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9B59DC"/>
    <w:rPr>
      <w:rFonts w:asciiTheme="minorHAnsi" w:hAnsiTheme="minorHAnsi" w:cstheme="minorBid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937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429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29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4293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73E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andwebsit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garden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osegarde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grandwebsite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1CF5-F660-4BF3-BF4F-E8E9756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3373</Words>
  <Characters>19228</Characters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2017-08-16T14:46:00Z</dcterms:created>
  <dcterms:modified xsi:type="dcterms:W3CDTF">2024-11-19T17:45:00Z</dcterms:modified>
</cp:coreProperties>
</file>