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D49B" w14:textId="2356FA87" w:rsidR="00FA1597" w:rsidRDefault="00BB6427">
      <w:pPr>
        <w:pStyle w:val="Heading1"/>
        <w:spacing w:before="39"/>
        <w:ind w:left="2302" w:right="2321"/>
        <w:jc w:val="center"/>
        <w:rPr>
          <w:b w:val="0"/>
          <w:bCs w:val="0"/>
        </w:rPr>
      </w:pPr>
      <w:r>
        <w:rPr>
          <w:spacing w:val="-1"/>
        </w:rPr>
        <w:t>IN THE UNITED STATES DISTRICT COURT</w:t>
      </w:r>
      <w:r>
        <w:rPr>
          <w:spacing w:val="25"/>
        </w:rPr>
        <w:t xml:space="preserve"> </w:t>
      </w:r>
      <w:r>
        <w:rPr>
          <w:spacing w:val="-1"/>
        </w:rPr>
        <w:t>FOR THE SOUTHERN DISTRICT OF OHIO</w:t>
      </w:r>
      <w:r>
        <w:rPr>
          <w:spacing w:val="25"/>
        </w:rPr>
        <w:t xml:space="preserve"> </w:t>
      </w:r>
      <w:r w:rsidR="00DE631A">
        <w:rPr>
          <w:spacing w:val="-1"/>
        </w:rPr>
        <w:t>WESTERN</w:t>
      </w:r>
      <w:r>
        <w:rPr>
          <w:spacing w:val="-1"/>
        </w:rPr>
        <w:t xml:space="preserve"> DIVISION</w:t>
      </w:r>
    </w:p>
    <w:p w14:paraId="7A6DFDFF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8B6089C" w14:textId="6174A9FA" w:rsidR="00FA1597" w:rsidRDefault="00B41712">
      <w:pPr>
        <w:tabs>
          <w:tab w:val="left" w:pos="30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/>
            <w:b/>
            <w:spacing w:val="-1"/>
            <w:sz w:val="24"/>
          </w:rPr>
          <w:id w:val="-326983625"/>
          <w:placeholder>
            <w:docPart w:val="21B678FF9C6D4082BB343742780AECFF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rFonts w:ascii="Times New Roman"/>
          <w:b/>
          <w:spacing w:val="-1"/>
          <w:sz w:val="24"/>
        </w:rPr>
        <w:t>,</w:t>
      </w:r>
    </w:p>
    <w:p w14:paraId="2A7534F2" w14:textId="77777777" w:rsidR="00FA1597" w:rsidRDefault="00FA15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CED72" w14:textId="5CC4742B" w:rsidR="00FA1597" w:rsidRDefault="00BB6427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Plaintiff</w:t>
      </w:r>
      <w:r w:rsidR="005F4E72">
        <w:rPr>
          <w:rFonts w:ascii="Times New Roman"/>
          <w:b/>
          <w:spacing w:val="-1"/>
          <w:sz w:val="24"/>
        </w:rPr>
        <w:t>(s)</w:t>
      </w:r>
      <w:r>
        <w:rPr>
          <w:rFonts w:ascii="Times New Roman"/>
          <w:b/>
          <w:spacing w:val="-1"/>
          <w:sz w:val="24"/>
        </w:rPr>
        <w:t>,</w:t>
      </w:r>
    </w:p>
    <w:p w14:paraId="6CAE1DD4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EBB521D" w14:textId="77777777" w:rsidR="00FA1597" w:rsidRPr="00167C76" w:rsidRDefault="00BB6427">
      <w:pPr>
        <w:tabs>
          <w:tab w:val="left" w:pos="7113"/>
          <w:tab w:val="left" w:pos="8100"/>
        </w:tabs>
        <w:spacing w:line="276" w:lineRule="exact"/>
        <w:ind w:left="5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C76">
        <w:rPr>
          <w:rFonts w:ascii="Times New Roman"/>
          <w:b/>
          <w:spacing w:val="-1"/>
          <w:sz w:val="24"/>
        </w:rPr>
        <w:t>Civil</w:t>
      </w:r>
      <w:r w:rsidRPr="00167C76">
        <w:rPr>
          <w:rFonts w:ascii="Times New Roman"/>
          <w:b/>
          <w:sz w:val="24"/>
        </w:rPr>
        <w:t xml:space="preserve"> </w:t>
      </w:r>
      <w:r w:rsidRPr="00167C76">
        <w:rPr>
          <w:rFonts w:ascii="Times New Roman"/>
          <w:b/>
          <w:spacing w:val="-1"/>
          <w:sz w:val="24"/>
        </w:rPr>
        <w:t>Action</w:t>
      </w:r>
      <w:r w:rsidR="00167C76">
        <w:rPr>
          <w:rFonts w:ascii="Times New Roman"/>
          <w:b/>
          <w:spacing w:val="-1"/>
          <w:sz w:val="24"/>
        </w:rPr>
        <w:t xml:space="preserve"> </w:t>
      </w:r>
      <w:r w:rsidR="00167C76" w:rsidRPr="00167C76">
        <w:rPr>
          <w:rFonts w:ascii="Times New Roman"/>
          <w:b/>
          <w:spacing w:val="-1"/>
          <w:sz w:val="24"/>
          <w:u w:val="single"/>
        </w:rPr>
        <w:t xml:space="preserve">  </w:t>
      </w:r>
      <w:r w:rsidR="00167C76">
        <w:rPr>
          <w:rFonts w:ascii="Times New Roman"/>
          <w:b/>
          <w:spacing w:val="-1"/>
          <w:sz w:val="24"/>
          <w:u w:val="single"/>
        </w:rPr>
        <w:t xml:space="preserve">  </w:t>
      </w:r>
      <w:r w:rsidR="00167C76" w:rsidRPr="00167C76">
        <w:rPr>
          <w:rFonts w:ascii="Times New Roman"/>
          <w:b/>
          <w:spacing w:val="-1"/>
          <w:sz w:val="24"/>
          <w:u w:val="single"/>
        </w:rPr>
        <w:t xml:space="preserve"> </w:t>
      </w:r>
      <w:r w:rsidRPr="00167C76">
        <w:rPr>
          <w:rFonts w:ascii="Times New Roman"/>
          <w:b/>
          <w:spacing w:val="-1"/>
          <w:sz w:val="24"/>
        </w:rPr>
        <w:t>:</w:t>
      </w:r>
      <w:r w:rsidRPr="00167C76">
        <w:rPr>
          <w:rFonts w:ascii="Times New Roman"/>
          <w:b/>
          <w:spacing w:val="-1"/>
          <w:sz w:val="24"/>
          <w:u w:val="single" w:color="000000"/>
        </w:rPr>
        <w:tab/>
      </w:r>
      <w:r w:rsidRPr="00167C76">
        <w:rPr>
          <w:rFonts w:ascii="Times New Roman"/>
          <w:b/>
          <w:spacing w:val="-1"/>
          <w:sz w:val="24"/>
        </w:rPr>
        <w:t>-cv-</w:t>
      </w:r>
      <w:r w:rsidRPr="00167C76">
        <w:rPr>
          <w:rFonts w:ascii="Times New Roman"/>
          <w:b/>
          <w:sz w:val="24"/>
          <w:u w:val="single" w:color="000000"/>
        </w:rPr>
        <w:t xml:space="preserve"> </w:t>
      </w:r>
      <w:r w:rsidRPr="00167C76">
        <w:rPr>
          <w:rFonts w:ascii="Times New Roman"/>
          <w:b/>
          <w:sz w:val="24"/>
          <w:u w:val="single" w:color="000000"/>
        </w:rPr>
        <w:tab/>
      </w:r>
      <w:r w:rsidR="0079429C">
        <w:rPr>
          <w:rFonts w:ascii="Times New Roman"/>
          <w:b/>
          <w:sz w:val="24"/>
          <w:u w:val="single" w:color="000000"/>
        </w:rPr>
        <w:t xml:space="preserve"> </w:t>
      </w:r>
    </w:p>
    <w:p w14:paraId="234A055E" w14:textId="41F298BF" w:rsidR="00FA1597" w:rsidRDefault="00BB6427">
      <w:pPr>
        <w:tabs>
          <w:tab w:val="left" w:pos="5140"/>
          <w:tab w:val="left" w:pos="8093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v.</w:t>
      </w:r>
      <w:r w:rsidR="00DE631A">
        <w:rPr>
          <w:rFonts w:ascii="Times New Roman"/>
          <w:b/>
          <w:spacing w:val="-1"/>
          <w:sz w:val="24"/>
        </w:rPr>
        <w:tab/>
        <w:t>Judge Susan J. Dlott</w:t>
      </w:r>
    </w:p>
    <w:p w14:paraId="69BCB11A" w14:textId="2E990A57" w:rsidR="00FA1597" w:rsidRPr="0079429C" w:rsidRDefault="00BB6427">
      <w:pPr>
        <w:ind w:left="5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Magistrate</w:t>
      </w:r>
      <w:r>
        <w:rPr>
          <w:rFonts w:ascii="Times New Roman"/>
          <w:b/>
          <w:sz w:val="24"/>
        </w:rPr>
        <w:t xml:space="preserve"> </w:t>
      </w:r>
      <w:r w:rsidR="00E45D52">
        <w:rPr>
          <w:rFonts w:ascii="Times New Roman"/>
          <w:b/>
          <w:spacing w:val="-1"/>
          <w:sz w:val="24"/>
        </w:rPr>
        <w:t>Judge</w:t>
      </w:r>
      <w:r w:rsidR="00AB633E">
        <w:rPr>
          <w:rFonts w:ascii="Times New Roman"/>
          <w:b/>
          <w:spacing w:val="-1"/>
          <w:sz w:val="24"/>
        </w:rPr>
        <w:t xml:space="preserve"> </w:t>
      </w:r>
      <w:r w:rsidR="00AB633E" w:rsidRPr="00AB633E">
        <w:rPr>
          <w:rFonts w:ascii="Times New Roman"/>
          <w:b/>
          <w:spacing w:val="-1"/>
          <w:sz w:val="24"/>
          <w:u w:val="single"/>
        </w:rPr>
        <w:t xml:space="preserve">                    </w:t>
      </w:r>
    </w:p>
    <w:p w14:paraId="06E31701" w14:textId="36ACCA53" w:rsidR="00FA1597" w:rsidRDefault="00B41712">
      <w:pPr>
        <w:tabs>
          <w:tab w:val="left" w:pos="3099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/>
            <w:b/>
            <w:sz w:val="24"/>
            <w:u w:val="single" w:color="000000"/>
          </w:rPr>
          <w:id w:val="-66731343"/>
          <w:placeholder>
            <w:docPart w:val="20146211799B412F9CBAC6011F2A4CB6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rFonts w:ascii="Times New Roman"/>
          <w:b/>
          <w:spacing w:val="-1"/>
          <w:sz w:val="24"/>
        </w:rPr>
        <w:t>,</w:t>
      </w:r>
    </w:p>
    <w:p w14:paraId="50F62BB2" w14:textId="77777777" w:rsidR="00FA1597" w:rsidRDefault="00FA159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F73D8F" w14:textId="6D1CFB5F" w:rsidR="00FA1597" w:rsidRDefault="00BB6427">
      <w:pPr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Defendant</w:t>
      </w:r>
      <w:r w:rsidR="005F4E72">
        <w:rPr>
          <w:rFonts w:ascii="Times New Roman"/>
          <w:b/>
          <w:spacing w:val="-1"/>
          <w:sz w:val="24"/>
        </w:rPr>
        <w:t>(s)</w:t>
      </w:r>
      <w:r>
        <w:rPr>
          <w:rFonts w:ascii="Times New Roman"/>
          <w:b/>
          <w:spacing w:val="-1"/>
          <w:sz w:val="24"/>
        </w:rPr>
        <w:t>.</w:t>
      </w:r>
    </w:p>
    <w:p w14:paraId="3E014E06" w14:textId="77777777" w:rsidR="00FA1597" w:rsidRDefault="00FA15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1B0310" w14:textId="77777777" w:rsidR="00FA1597" w:rsidRDefault="00FA1597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515035" w14:textId="77777777" w:rsidR="00FA1597" w:rsidRPr="0079429C" w:rsidRDefault="00BB6427">
      <w:pPr>
        <w:spacing w:before="69"/>
        <w:ind w:left="2302" w:right="23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29C">
        <w:rPr>
          <w:rFonts w:ascii="Times New Roman"/>
          <w:b/>
          <w:spacing w:val="-1"/>
          <w:sz w:val="24"/>
          <w:u w:val="thick" w:color="000000"/>
        </w:rPr>
        <w:t>RULE</w:t>
      </w:r>
      <w:r w:rsidRPr="0079429C">
        <w:rPr>
          <w:rFonts w:ascii="Times New Roman"/>
          <w:b/>
          <w:sz w:val="24"/>
          <w:u w:val="thick" w:color="000000"/>
        </w:rPr>
        <w:t xml:space="preserve"> </w:t>
      </w:r>
      <w:r w:rsidRPr="0079429C">
        <w:rPr>
          <w:rFonts w:ascii="Times New Roman"/>
          <w:b/>
          <w:spacing w:val="-1"/>
          <w:sz w:val="24"/>
          <w:u w:val="thick" w:color="000000"/>
        </w:rPr>
        <w:t>26(f)</w:t>
      </w:r>
      <w:r w:rsidRPr="0079429C">
        <w:rPr>
          <w:rFonts w:ascii="Times New Roman"/>
          <w:b/>
          <w:sz w:val="24"/>
          <w:u w:val="thick" w:color="000000"/>
        </w:rPr>
        <w:t xml:space="preserve"> </w:t>
      </w:r>
      <w:r w:rsidRPr="0079429C">
        <w:rPr>
          <w:rFonts w:ascii="Times New Roman"/>
          <w:b/>
          <w:spacing w:val="-1"/>
          <w:sz w:val="24"/>
          <w:u w:val="thick" w:color="000000"/>
        </w:rPr>
        <w:t>REPORT</w:t>
      </w:r>
    </w:p>
    <w:p w14:paraId="207EE177" w14:textId="77777777" w:rsidR="00FA1597" w:rsidRDefault="00FA159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E9C4E66" w14:textId="6B498B47" w:rsidR="00FA1597" w:rsidRDefault="00BB6427">
      <w:pPr>
        <w:pStyle w:val="BodyText"/>
        <w:tabs>
          <w:tab w:val="left" w:pos="9049"/>
        </w:tabs>
        <w:spacing w:before="69"/>
        <w:ind w:left="100" w:right="116" w:firstLine="720"/>
      </w:pPr>
      <w:r>
        <w:rPr>
          <w:spacing w:val="-1"/>
        </w:rPr>
        <w:t>Pursuant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Rule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Civil</w:t>
      </w:r>
      <w:r>
        <w:rPr>
          <w:spacing w:val="5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26(f),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meeting</w:t>
      </w:r>
      <w:r>
        <w:rPr>
          <w:spacing w:val="5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held</w:t>
      </w:r>
      <w:r>
        <w:rPr>
          <w:spacing w:val="5"/>
        </w:rPr>
        <w:t xml:space="preserve"> </w:t>
      </w:r>
      <w:r>
        <w:rPr>
          <w:spacing w:val="-1"/>
        </w:rPr>
        <w:t>on</w:t>
      </w:r>
      <w:r w:rsidR="0047764E">
        <w:rPr>
          <w:spacing w:val="-1"/>
        </w:rPr>
        <w:t xml:space="preserve"> </w:t>
      </w:r>
      <w:sdt>
        <w:sdtPr>
          <w:rPr>
            <w:spacing w:val="-1"/>
          </w:rPr>
          <w:id w:val="-7982633"/>
          <w:placeholder>
            <w:docPart w:val="D7A903A46386410E8CB490F5301DC314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8F433D">
        <w:rPr>
          <w:spacing w:val="-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by:</w:t>
      </w:r>
    </w:p>
    <w:p w14:paraId="0D78736D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F0E44D" w14:textId="6E4090C6" w:rsidR="00FA1597" w:rsidRDefault="00B41712">
      <w:pPr>
        <w:pStyle w:val="BodyText"/>
        <w:tabs>
          <w:tab w:val="left" w:pos="4300"/>
          <w:tab w:val="left" w:pos="9399"/>
        </w:tabs>
        <w:spacing w:before="69"/>
        <w:ind w:left="100"/>
      </w:pPr>
      <w:sdt>
        <w:sdtPr>
          <w:id w:val="357937136"/>
          <w:placeholder>
            <w:docPart w:val="3DEF56A3D9364F64A089D395FA98520E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t>,</w:t>
      </w:r>
      <w:r w:rsidR="00BB6427">
        <w:rPr>
          <w:spacing w:val="-1"/>
        </w:rPr>
        <w:t xml:space="preserve"> counsel for plaintiff(s)</w:t>
      </w:r>
      <w:r w:rsidR="008F433D">
        <w:rPr>
          <w:spacing w:val="-1"/>
        </w:rPr>
        <w:t xml:space="preserve"> </w:t>
      </w:r>
      <w:sdt>
        <w:sdtPr>
          <w:rPr>
            <w:spacing w:val="-1"/>
          </w:rPr>
          <w:id w:val="-1000960633"/>
          <w:placeholder>
            <w:docPart w:val="3AA4D41DA6BF44188F9ECED13887A27D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spacing w:val="-1"/>
        </w:rPr>
        <w:t>,</w:t>
      </w:r>
    </w:p>
    <w:p w14:paraId="147357A9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7F6A146" w14:textId="6BCF4E23" w:rsidR="00FA1597" w:rsidRDefault="00B41712">
      <w:pPr>
        <w:pStyle w:val="BodyText"/>
        <w:tabs>
          <w:tab w:val="left" w:pos="4300"/>
          <w:tab w:val="left" w:pos="9399"/>
        </w:tabs>
        <w:spacing w:before="69"/>
        <w:ind w:left="100"/>
      </w:pPr>
      <w:sdt>
        <w:sdtPr>
          <w:id w:val="316163721"/>
          <w:placeholder>
            <w:docPart w:val="6A04618636CB47AD98F1912381F314C3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t>,</w:t>
      </w:r>
      <w:r w:rsidR="00BB6427">
        <w:rPr>
          <w:spacing w:val="-1"/>
        </w:rPr>
        <w:t xml:space="preserve"> counsel for plaintiff(s)</w:t>
      </w:r>
      <w:r w:rsidR="00CA56A1">
        <w:rPr>
          <w:spacing w:val="-1"/>
        </w:rPr>
        <w:t xml:space="preserve"> </w:t>
      </w:r>
      <w:sdt>
        <w:sdtPr>
          <w:rPr>
            <w:spacing w:val="-1"/>
          </w:rPr>
          <w:id w:val="405113472"/>
          <w:placeholder>
            <w:docPart w:val="C4C96DE19D7E4E9F9DE3F8D60BF9A454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spacing w:val="-1"/>
        </w:rPr>
        <w:t>,</w:t>
      </w:r>
    </w:p>
    <w:p w14:paraId="3B95BAB8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A28F8D6" w14:textId="2497A67B" w:rsidR="00FA1597" w:rsidRDefault="00B41712">
      <w:pPr>
        <w:pStyle w:val="BodyText"/>
        <w:tabs>
          <w:tab w:val="left" w:pos="4300"/>
          <w:tab w:val="left" w:pos="9333"/>
        </w:tabs>
        <w:spacing w:before="69"/>
        <w:ind w:left="100"/>
      </w:pPr>
      <w:sdt>
        <w:sdtPr>
          <w:id w:val="451293108"/>
          <w:placeholder>
            <w:docPart w:val="4A04F9C3DA81436AB4BB40073AA48174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t xml:space="preserve">, </w:t>
      </w:r>
      <w:r w:rsidR="00BB6427">
        <w:rPr>
          <w:spacing w:val="-1"/>
        </w:rPr>
        <w:t>counsel</w:t>
      </w:r>
      <w:r w:rsidR="00BB6427">
        <w:t xml:space="preserve"> </w:t>
      </w:r>
      <w:r w:rsidR="00BB6427">
        <w:rPr>
          <w:spacing w:val="-1"/>
        </w:rPr>
        <w:t>for</w:t>
      </w:r>
      <w:r w:rsidR="00BB6427">
        <w:t xml:space="preserve"> </w:t>
      </w:r>
      <w:r w:rsidR="00BB6427">
        <w:rPr>
          <w:spacing w:val="-1"/>
        </w:rPr>
        <w:t>defendant(s)</w:t>
      </w:r>
      <w:r w:rsidR="008F433D">
        <w:rPr>
          <w:spacing w:val="-1"/>
        </w:rPr>
        <w:t xml:space="preserve"> </w:t>
      </w:r>
      <w:sdt>
        <w:sdtPr>
          <w:rPr>
            <w:spacing w:val="-1"/>
          </w:rPr>
          <w:id w:val="1083265177"/>
          <w:placeholder>
            <w:docPart w:val="9242D43ED51B4AD0A50B5D5E35AFFA33"/>
          </w:placeholder>
          <w:showingPlcHdr/>
          <w:text/>
        </w:sdtPr>
        <w:sdtEndPr/>
        <w:sdtContent>
          <w:r w:rsidR="008F433D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spacing w:val="-1"/>
        </w:rPr>
        <w:t>,</w:t>
      </w:r>
    </w:p>
    <w:p w14:paraId="10DF1B56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A2873CE" w14:textId="63717E59" w:rsidR="00FA1597" w:rsidRDefault="00B41712">
      <w:pPr>
        <w:pStyle w:val="BodyText"/>
        <w:tabs>
          <w:tab w:val="left" w:pos="4300"/>
          <w:tab w:val="left" w:pos="9333"/>
        </w:tabs>
        <w:spacing w:before="69"/>
        <w:ind w:left="100"/>
      </w:pPr>
      <w:sdt>
        <w:sdtPr>
          <w:rPr>
            <w:u w:val="single" w:color="000000"/>
          </w:rPr>
          <w:id w:val="-914860082"/>
          <w:placeholder>
            <w:docPart w:val="8BE78E33E680445D801BFDA0CE989C5C"/>
          </w:placeholder>
          <w:showingPlcHdr/>
          <w:text/>
        </w:sdtPr>
        <w:sdtEndPr/>
        <w:sdtContent>
          <w:r w:rsidR="009C10BB" w:rsidRPr="009C10BB">
            <w:rPr>
              <w:rStyle w:val="PlaceholderText"/>
            </w:rPr>
            <w:t>Click or tap here to enter text.</w:t>
          </w:r>
        </w:sdtContent>
      </w:sdt>
      <w:r w:rsidR="00BB6427">
        <w:t xml:space="preserve">, </w:t>
      </w:r>
      <w:r w:rsidR="00BB6427">
        <w:rPr>
          <w:spacing w:val="-1"/>
        </w:rPr>
        <w:t>counsel</w:t>
      </w:r>
      <w:r w:rsidR="00BB6427">
        <w:t xml:space="preserve"> </w:t>
      </w:r>
      <w:r w:rsidR="00BB6427">
        <w:rPr>
          <w:spacing w:val="-1"/>
        </w:rPr>
        <w:t>for</w:t>
      </w:r>
      <w:r w:rsidR="00BB6427">
        <w:t xml:space="preserve"> </w:t>
      </w:r>
      <w:r w:rsidR="00BB6427">
        <w:rPr>
          <w:spacing w:val="-1"/>
        </w:rPr>
        <w:t>defendant(s)</w:t>
      </w:r>
      <w:r w:rsidR="009C10BB">
        <w:rPr>
          <w:spacing w:val="-1"/>
        </w:rPr>
        <w:t xml:space="preserve"> </w:t>
      </w:r>
      <w:sdt>
        <w:sdtPr>
          <w:rPr>
            <w:spacing w:val="-1"/>
          </w:rPr>
          <w:id w:val="-651754182"/>
          <w:placeholder>
            <w:docPart w:val="D9D29334EE7046FDB5102BA820A16953"/>
          </w:placeholder>
          <w:showingPlcHdr/>
          <w:text/>
        </w:sdtPr>
        <w:sdtEndPr/>
        <w:sdtContent>
          <w:r w:rsidR="009C10BB" w:rsidRPr="00E916D7">
            <w:rPr>
              <w:rStyle w:val="PlaceholderText"/>
            </w:rPr>
            <w:t>Click or tap here to enter text.</w:t>
          </w:r>
        </w:sdtContent>
      </w:sdt>
      <w:r w:rsidR="00BB6427">
        <w:rPr>
          <w:spacing w:val="-1"/>
        </w:rPr>
        <w:t>,</w:t>
      </w:r>
    </w:p>
    <w:p w14:paraId="5CEF7D3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AA305C9" w14:textId="77777777" w:rsidR="00FA1597" w:rsidRDefault="00BB6427">
      <w:pPr>
        <w:pStyle w:val="BodyText"/>
        <w:ind w:left="100" w:right="116"/>
      </w:pPr>
      <w:r>
        <w:rPr>
          <w:spacing w:val="-1"/>
        </w:rPr>
        <w:t>Counsel</w:t>
      </w:r>
      <w:r>
        <w:rPr>
          <w:spacing w:val="25"/>
        </w:rPr>
        <w:t xml:space="preserve"> </w:t>
      </w:r>
      <w:r>
        <w:rPr>
          <w:spacing w:val="-1"/>
        </w:rPr>
        <w:t>represent</w:t>
      </w:r>
      <w:r>
        <w:rPr>
          <w:spacing w:val="25"/>
        </w:rPr>
        <w:t xml:space="preserve"> </w:t>
      </w:r>
      <w:r>
        <w:rPr>
          <w:spacing w:val="-1"/>
        </w:rPr>
        <w:t>that,</w:t>
      </w:r>
      <w:r>
        <w:rPr>
          <w:spacing w:val="25"/>
        </w:rPr>
        <w:t xml:space="preserve"> </w:t>
      </w:r>
      <w:r>
        <w:rPr>
          <w:spacing w:val="-1"/>
        </w:rPr>
        <w:t>during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meeting,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5"/>
        </w:rPr>
        <w:t xml:space="preserve"> </w:t>
      </w:r>
      <w:r>
        <w:rPr>
          <w:spacing w:val="-1"/>
        </w:rPr>
        <w:t>engaged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meaningful</w:t>
      </w:r>
      <w:r>
        <w:rPr>
          <w:spacing w:val="25"/>
        </w:rPr>
        <w:t xml:space="preserve"> </w:t>
      </w:r>
      <w:r>
        <w:rPr>
          <w:spacing w:val="-1"/>
        </w:rPr>
        <w:t>attempt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meet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confer on the matters outlined below.</w:t>
      </w:r>
    </w:p>
    <w:p w14:paraId="0B21DE51" w14:textId="1B2F5A0A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29DE88F" w14:textId="77777777" w:rsidR="00A0270F" w:rsidRDefault="00A0270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D5A8B4A" w14:textId="77777777" w:rsidR="00FA1597" w:rsidRDefault="00BB6427" w:rsidP="000A0967">
      <w:pPr>
        <w:pStyle w:val="BodyText"/>
        <w:numPr>
          <w:ilvl w:val="0"/>
          <w:numId w:val="2"/>
        </w:numPr>
        <w:tabs>
          <w:tab w:val="left" w:pos="720"/>
        </w:tabs>
        <w:ind w:hanging="820"/>
      </w:pPr>
      <w:r>
        <w:rPr>
          <w:spacing w:val="-1"/>
          <w:u w:val="single" w:color="000000"/>
        </w:rPr>
        <w:t>CONSENT TO MAGISTRATE JUDGE</w:t>
      </w:r>
    </w:p>
    <w:p w14:paraId="059E62C3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3F9441" w14:textId="766F4AAC" w:rsidR="00FA1597" w:rsidRDefault="00BB6427" w:rsidP="00325760">
      <w:pPr>
        <w:pStyle w:val="BodyText"/>
        <w:tabs>
          <w:tab w:val="left" w:pos="720"/>
        </w:tabs>
        <w:ind w:left="1440" w:hanging="720"/>
      </w:pPr>
      <w:r>
        <w:rPr>
          <w:spacing w:val="-1"/>
        </w:rPr>
        <w:t xml:space="preserve">Do the parties consent to Magistrate Judge jurisdiction pursuant to 28 U.S.C. </w:t>
      </w:r>
      <w:r>
        <w:t>§</w:t>
      </w:r>
      <w:r>
        <w:rPr>
          <w:spacing w:val="-1"/>
        </w:rPr>
        <w:t xml:space="preserve"> 636(c)?</w:t>
      </w:r>
    </w:p>
    <w:p w14:paraId="2A274B0B" w14:textId="77777777" w:rsidR="00FA1597" w:rsidRDefault="00FA159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8BED92" w14:textId="60AE3F17" w:rsidR="00435065" w:rsidRPr="00435065" w:rsidRDefault="00B41712" w:rsidP="00325760">
      <w:pPr>
        <w:pStyle w:val="BodyText"/>
        <w:tabs>
          <w:tab w:val="left" w:pos="699"/>
        </w:tabs>
        <w:ind w:left="1440" w:hanging="720"/>
        <w:rPr>
          <w:spacing w:val="-1"/>
        </w:rPr>
      </w:pPr>
      <w:sdt>
        <w:sdtPr>
          <w:rPr>
            <w:spacing w:val="-1"/>
          </w:rPr>
          <w:id w:val="145760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>
        <w:rPr>
          <w:spacing w:val="-1"/>
        </w:rPr>
        <w:t>Yes</w:t>
      </w:r>
      <w:r w:rsidR="00BB6427">
        <w:rPr>
          <w:spacing w:val="-1"/>
        </w:rPr>
        <w:tab/>
      </w:r>
      <w:sdt>
        <w:sdtPr>
          <w:rPr>
            <w:spacing w:val="-1"/>
          </w:rPr>
          <w:id w:val="-120162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4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>
        <w:rPr>
          <w:spacing w:val="-1"/>
        </w:rPr>
        <w:t>No</w:t>
      </w:r>
    </w:p>
    <w:p w14:paraId="268F68E6" w14:textId="493E585C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77D0926B" w14:textId="77777777" w:rsidR="00F71EFA" w:rsidRDefault="00F71EF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6B80875" w14:textId="77777777" w:rsidR="00FA1597" w:rsidRDefault="00BB6427" w:rsidP="00325760">
      <w:pPr>
        <w:pStyle w:val="BodyText"/>
        <w:numPr>
          <w:ilvl w:val="0"/>
          <w:numId w:val="2"/>
        </w:numPr>
        <w:tabs>
          <w:tab w:val="left" w:pos="720"/>
        </w:tabs>
        <w:ind w:hanging="820"/>
      </w:pPr>
      <w:r>
        <w:rPr>
          <w:spacing w:val="-1"/>
          <w:u w:val="single" w:color="000000"/>
        </w:rPr>
        <w:t>INITIAL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DISCLOSURES</w:t>
      </w:r>
    </w:p>
    <w:p w14:paraId="3D296697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EFC4CC8" w14:textId="42F082D4" w:rsidR="003B48EA" w:rsidRPr="003B48EA" w:rsidRDefault="00BB6427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disclosures?</w:t>
      </w:r>
    </w:p>
    <w:p w14:paraId="6C7CD4BF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BFA8BEA" w14:textId="6D46588B" w:rsidR="00FA1597" w:rsidRDefault="00B41712" w:rsidP="00325760">
      <w:pPr>
        <w:pStyle w:val="BodyText"/>
        <w:tabs>
          <w:tab w:val="left" w:pos="699"/>
        </w:tabs>
        <w:ind w:left="1440" w:hanging="720"/>
      </w:pPr>
      <w:sdt>
        <w:sdtPr>
          <w:rPr>
            <w:spacing w:val="-1"/>
          </w:rPr>
          <w:id w:val="-155970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>
        <w:rPr>
          <w:spacing w:val="-1"/>
        </w:rPr>
        <w:t>Yes</w:t>
      </w:r>
      <w:r w:rsidR="00BB6427">
        <w:rPr>
          <w:spacing w:val="-1"/>
        </w:rPr>
        <w:tab/>
      </w:r>
      <w:sdt>
        <w:sdtPr>
          <w:rPr>
            <w:spacing w:val="-1"/>
          </w:rPr>
          <w:id w:val="-154806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64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 w:rsidRPr="00E45D52">
        <w:rPr>
          <w:spacing w:val="-1"/>
        </w:rPr>
        <w:t>No</w:t>
      </w:r>
      <w:r w:rsidR="00E45D52">
        <w:rPr>
          <w:spacing w:val="-1"/>
        </w:rPr>
        <w:tab/>
      </w:r>
      <w:sdt>
        <w:sdtPr>
          <w:rPr>
            <w:spacing w:val="-1"/>
          </w:rPr>
          <w:id w:val="-108630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6E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15A72" w:rsidRPr="00E45D52">
        <w:rPr>
          <w:spacing w:val="-1"/>
        </w:rPr>
        <w:t>The proceeding is exempt under Rule 26(a)(1)(B)</w:t>
      </w:r>
      <w:r w:rsidR="00435065">
        <w:rPr>
          <w:spacing w:val="-1"/>
        </w:rPr>
        <w:t>.</w:t>
      </w:r>
    </w:p>
    <w:p w14:paraId="25D65279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0CFAAC4C" w14:textId="030C6AA7" w:rsidR="00F71EFA" w:rsidRDefault="00BB6427" w:rsidP="00F71EFA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If yes, such initial disclosures shall be made by</w:t>
      </w:r>
      <w:r w:rsidR="007F43F4">
        <w:rPr>
          <w:spacing w:val="-1"/>
        </w:rPr>
        <w:t xml:space="preserve"> </w:t>
      </w:r>
      <w:sdt>
        <w:sdtPr>
          <w:rPr>
            <w:spacing w:val="-1"/>
          </w:rPr>
          <w:id w:val="-1043590637"/>
          <w:placeholder>
            <w:docPart w:val="DA1F2CDA622E4C158317DF20AB66D1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</w:p>
    <w:p w14:paraId="3669E8DC" w14:textId="77777777" w:rsidR="00B41712" w:rsidRDefault="00B41712" w:rsidP="00F71EFA">
      <w:pPr>
        <w:pStyle w:val="BodyText"/>
        <w:tabs>
          <w:tab w:val="left" w:pos="720"/>
        </w:tabs>
        <w:ind w:left="720"/>
        <w:rPr>
          <w:spacing w:val="-1"/>
        </w:rPr>
      </w:pPr>
    </w:p>
    <w:p w14:paraId="45A96906" w14:textId="77777777" w:rsidR="00B41712" w:rsidRDefault="00B41712" w:rsidP="00F71EFA">
      <w:pPr>
        <w:pStyle w:val="BodyText"/>
        <w:tabs>
          <w:tab w:val="left" w:pos="720"/>
        </w:tabs>
        <w:ind w:left="720"/>
        <w:rPr>
          <w:spacing w:val="-1"/>
        </w:rPr>
      </w:pPr>
    </w:p>
    <w:p w14:paraId="7AE81592" w14:textId="77777777" w:rsidR="00FA1597" w:rsidRDefault="00BB6427" w:rsidP="00F71EFA">
      <w:pPr>
        <w:pStyle w:val="BodyText"/>
        <w:keepNext/>
        <w:numPr>
          <w:ilvl w:val="0"/>
          <w:numId w:val="2"/>
        </w:numPr>
        <w:tabs>
          <w:tab w:val="left" w:pos="720"/>
        </w:tabs>
        <w:spacing w:before="39"/>
        <w:ind w:left="720" w:hanging="720"/>
      </w:pPr>
      <w:r>
        <w:rPr>
          <w:spacing w:val="-1"/>
          <w:u w:val="single" w:color="000000"/>
        </w:rPr>
        <w:lastRenderedPageBreak/>
        <w:t>VENUE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JURISDICTION</w:t>
      </w:r>
    </w:p>
    <w:p w14:paraId="34908CBB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873C42B" w14:textId="77777777" w:rsidR="00FA1597" w:rsidRDefault="00BB6427" w:rsidP="004C1528">
      <w:pPr>
        <w:pStyle w:val="BodyText"/>
        <w:tabs>
          <w:tab w:val="left" w:pos="720"/>
        </w:tabs>
        <w:ind w:left="1440" w:hanging="720"/>
      </w:pPr>
      <w:r>
        <w:rPr>
          <w:spacing w:val="-1"/>
        </w:rPr>
        <w:t>Are there any contested issues related to venue or jurisdiction?</w:t>
      </w:r>
    </w:p>
    <w:p w14:paraId="7C395E1D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FDC7D17" w14:textId="45EEFEE7" w:rsidR="00FA1597" w:rsidRDefault="00B41712" w:rsidP="004C1528">
      <w:pPr>
        <w:pStyle w:val="BodyText"/>
        <w:tabs>
          <w:tab w:val="left" w:pos="720"/>
        </w:tabs>
        <w:ind w:left="1440" w:hanging="720"/>
      </w:pPr>
      <w:sdt>
        <w:sdtPr>
          <w:rPr>
            <w:spacing w:val="-1"/>
          </w:rPr>
          <w:id w:val="-27140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>
        <w:rPr>
          <w:spacing w:val="-1"/>
        </w:rPr>
        <w:t>Yes</w:t>
      </w:r>
      <w:r w:rsidR="00BB6427">
        <w:rPr>
          <w:spacing w:val="-1"/>
        </w:rPr>
        <w:tab/>
      </w:r>
      <w:sdt>
        <w:sdtPr>
          <w:rPr>
            <w:spacing w:val="-1"/>
          </w:rPr>
          <w:id w:val="21305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B6427">
        <w:rPr>
          <w:spacing w:val="-1"/>
        </w:rPr>
        <w:t>No</w:t>
      </w:r>
    </w:p>
    <w:p w14:paraId="08B7AD41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DE2B8" w14:textId="74CF2B1A" w:rsidR="00115A72" w:rsidRDefault="00BB6427" w:rsidP="00E016A3">
      <w:pPr>
        <w:pStyle w:val="BodyText"/>
        <w:tabs>
          <w:tab w:val="left" w:pos="720"/>
        </w:tabs>
        <w:ind w:left="720"/>
        <w:rPr>
          <w:spacing w:val="-1"/>
        </w:rPr>
      </w:pPr>
      <w:r w:rsidRPr="00E45D52">
        <w:rPr>
          <w:spacing w:val="-1"/>
        </w:rPr>
        <w:t xml:space="preserve">If yes, </w:t>
      </w:r>
      <w:r w:rsidR="00115A72" w:rsidRPr="00E45D52">
        <w:rPr>
          <w:spacing w:val="-1"/>
        </w:rPr>
        <w:t>describe the issue</w:t>
      </w:r>
      <w:r w:rsidR="001751CD">
        <w:rPr>
          <w:spacing w:val="-1"/>
        </w:rPr>
        <w:t>(s)</w:t>
      </w:r>
      <w:r w:rsidR="00115A72" w:rsidRPr="00E45D52">
        <w:rPr>
          <w:spacing w:val="-1"/>
        </w:rPr>
        <w:t>:</w:t>
      </w:r>
      <w:r w:rsidR="009C10BB">
        <w:rPr>
          <w:spacing w:val="-1"/>
        </w:rPr>
        <w:t xml:space="preserve"> </w:t>
      </w:r>
      <w:sdt>
        <w:sdtPr>
          <w:rPr>
            <w:spacing w:val="-1"/>
          </w:rPr>
          <w:id w:val="-167554994"/>
          <w:placeholder>
            <w:docPart w:val="3FF6EBE0CF60491B815A3C2F566D74A3"/>
          </w:placeholder>
          <w:showingPlcHdr/>
          <w:text/>
        </w:sdtPr>
        <w:sdtEndPr/>
        <w:sdtContent>
          <w:r w:rsidR="009C10BB" w:rsidRPr="00E916D7">
            <w:rPr>
              <w:rStyle w:val="PlaceholderText"/>
            </w:rPr>
            <w:t>Click or tap here to enter text.</w:t>
          </w:r>
        </w:sdtContent>
      </w:sdt>
      <w:r w:rsidR="001751CD">
        <w:rPr>
          <w:spacing w:val="-1"/>
        </w:rPr>
        <w:t>.</w:t>
      </w:r>
    </w:p>
    <w:p w14:paraId="59EFA015" w14:textId="77777777" w:rsidR="00115A72" w:rsidRDefault="00115A72">
      <w:pPr>
        <w:pStyle w:val="BodyText"/>
        <w:spacing w:line="276" w:lineRule="exact"/>
        <w:ind w:left="160"/>
        <w:rPr>
          <w:spacing w:val="-1"/>
        </w:rPr>
      </w:pPr>
    </w:p>
    <w:p w14:paraId="42817F9F" w14:textId="5430FE66" w:rsidR="00435065" w:rsidRDefault="00115A72" w:rsidP="009C10BB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 xml:space="preserve">If yes, </w:t>
      </w:r>
      <w:r w:rsidR="00BB6427">
        <w:rPr>
          <w:spacing w:val="-1"/>
        </w:rPr>
        <w:t>the parties agree that any motion related to venue or jurisdiction shall be filed by</w:t>
      </w:r>
      <w:bookmarkStart w:id="0" w:name="_Hlk162350827"/>
      <w:bookmarkStart w:id="1" w:name="_Hlk162350853"/>
      <w:r w:rsidR="009C10BB">
        <w:rPr>
          <w:spacing w:val="-1"/>
        </w:rPr>
        <w:t xml:space="preserve"> </w:t>
      </w:r>
      <w:sdt>
        <w:sdtPr>
          <w:rPr>
            <w:spacing w:val="-1"/>
          </w:rPr>
          <w:id w:val="-1011840191"/>
          <w:placeholder>
            <w:docPart w:val="877F0B2B82CF478FA7A969AFA47F4B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  <w:r w:rsidR="00BB6427">
        <w:rPr>
          <w:spacing w:val="-1"/>
        </w:rPr>
        <w:t>.</w:t>
      </w:r>
    </w:p>
    <w:p w14:paraId="64EC58D4" w14:textId="77777777" w:rsidR="004C1528" w:rsidRDefault="004C1528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bookmarkEnd w:id="0"/>
    <w:p w14:paraId="0CB74341" w14:textId="583DB542" w:rsidR="00891929" w:rsidRDefault="00891929">
      <w:pPr>
        <w:pStyle w:val="BodyText"/>
        <w:tabs>
          <w:tab w:val="left" w:pos="1239"/>
        </w:tabs>
        <w:ind w:left="160"/>
        <w:rPr>
          <w:spacing w:val="-1"/>
        </w:rPr>
      </w:pPr>
    </w:p>
    <w:bookmarkEnd w:id="1"/>
    <w:p w14:paraId="525F8542" w14:textId="109163D5" w:rsidR="00891929" w:rsidRDefault="00891929" w:rsidP="00F71EFA">
      <w:pPr>
        <w:pStyle w:val="BodyText"/>
        <w:keepNext/>
        <w:tabs>
          <w:tab w:val="left" w:pos="720"/>
        </w:tabs>
        <w:ind w:left="0"/>
        <w:rPr>
          <w:spacing w:val="-1"/>
        </w:rPr>
      </w:pPr>
      <w:r>
        <w:rPr>
          <w:spacing w:val="-1"/>
        </w:rPr>
        <w:t>4.</w:t>
      </w:r>
      <w:r>
        <w:rPr>
          <w:spacing w:val="-1"/>
        </w:rPr>
        <w:tab/>
      </w:r>
      <w:r>
        <w:rPr>
          <w:spacing w:val="-1"/>
          <w:u w:val="single"/>
        </w:rPr>
        <w:t>PARTIES AND PLEADINGS</w:t>
      </w:r>
    </w:p>
    <w:p w14:paraId="34AFAF7B" w14:textId="52EBD800" w:rsidR="00891929" w:rsidRDefault="00891929" w:rsidP="00891929">
      <w:pPr>
        <w:pStyle w:val="BodyText"/>
        <w:tabs>
          <w:tab w:val="left" w:pos="720"/>
        </w:tabs>
        <w:ind w:left="0"/>
        <w:rPr>
          <w:spacing w:val="-1"/>
        </w:rPr>
      </w:pPr>
    </w:p>
    <w:p w14:paraId="223182F6" w14:textId="5E60772F" w:rsidR="000A0967" w:rsidRDefault="00891929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  <w:t>The parties agree that any motion or stipulation to amend the pleadings or to join additional parties</w:t>
      </w:r>
      <w:r w:rsidR="000A0967">
        <w:rPr>
          <w:spacing w:val="-1"/>
        </w:rPr>
        <w:t xml:space="preserve"> shall be filed by</w:t>
      </w:r>
      <w:r w:rsidR="009C10BB">
        <w:rPr>
          <w:spacing w:val="-1"/>
        </w:rPr>
        <w:t xml:space="preserve"> </w:t>
      </w:r>
      <w:sdt>
        <w:sdtPr>
          <w:rPr>
            <w:spacing w:val="-1"/>
          </w:rPr>
          <w:id w:val="2068760200"/>
          <w:placeholder>
            <w:docPart w:val="99C0092F28054C448A7C3DAAD1B2F8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  <w:r w:rsidR="000A0967" w:rsidRPr="000A0967">
        <w:rPr>
          <w:spacing w:val="-1"/>
        </w:rPr>
        <w:t>.</w:t>
      </w:r>
    </w:p>
    <w:p w14:paraId="461D5B8D" w14:textId="6F4E0FAE" w:rsidR="004C1528" w:rsidRDefault="004C1528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7D62ECF" w14:textId="3CDFA8B1" w:rsidR="001329AA" w:rsidRDefault="004C1528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  <w:t>If the case is a class action, the parties agree that the motion for class certification shall be filed by</w:t>
      </w:r>
      <w:r w:rsidR="009C10BB">
        <w:rPr>
          <w:spacing w:val="-1"/>
        </w:rPr>
        <w:t xml:space="preserve"> </w:t>
      </w:r>
      <w:sdt>
        <w:sdtPr>
          <w:rPr>
            <w:spacing w:val="-1"/>
          </w:rPr>
          <w:id w:val="-314947337"/>
          <w:placeholder>
            <w:docPart w:val="7AF84D7BC97141AF8D907EBAF28815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  <w:r w:rsidR="001329AA" w:rsidRPr="000A0967">
        <w:rPr>
          <w:spacing w:val="-1"/>
        </w:rPr>
        <w:t>.</w:t>
      </w:r>
    </w:p>
    <w:p w14:paraId="20BC6FCA" w14:textId="5429B918" w:rsidR="004C1528" w:rsidRDefault="004C1528" w:rsidP="000A0967">
      <w:pPr>
        <w:pStyle w:val="BodyText"/>
        <w:tabs>
          <w:tab w:val="left" w:pos="720"/>
        </w:tabs>
        <w:ind w:left="1440" w:hanging="720"/>
        <w:rPr>
          <w:spacing w:val="-1"/>
          <w:u w:val="single"/>
        </w:rPr>
      </w:pPr>
    </w:p>
    <w:p w14:paraId="5FAEB1AC" w14:textId="77777777" w:rsidR="00E016A3" w:rsidRDefault="00E016A3" w:rsidP="000A0967">
      <w:pPr>
        <w:pStyle w:val="BodyText"/>
        <w:tabs>
          <w:tab w:val="left" w:pos="720"/>
        </w:tabs>
        <w:ind w:left="1440" w:hanging="720"/>
        <w:rPr>
          <w:spacing w:val="-1"/>
          <w:u w:val="single"/>
        </w:rPr>
      </w:pPr>
    </w:p>
    <w:p w14:paraId="393CCFC7" w14:textId="618446A0" w:rsidR="001329AA" w:rsidRPr="001329AA" w:rsidRDefault="001329AA" w:rsidP="001329AA">
      <w:pPr>
        <w:pStyle w:val="BodyText"/>
        <w:tabs>
          <w:tab w:val="left" w:pos="720"/>
        </w:tabs>
        <w:ind w:left="0"/>
        <w:rPr>
          <w:spacing w:val="-1"/>
          <w:u w:val="single"/>
        </w:rPr>
      </w:pPr>
      <w:r>
        <w:rPr>
          <w:spacing w:val="-1"/>
        </w:rPr>
        <w:t>5.</w:t>
      </w:r>
      <w:r>
        <w:rPr>
          <w:spacing w:val="-1"/>
        </w:rPr>
        <w:tab/>
      </w:r>
      <w:r>
        <w:rPr>
          <w:spacing w:val="-1"/>
          <w:u w:val="single"/>
        </w:rPr>
        <w:t>MOTIONS</w:t>
      </w:r>
    </w:p>
    <w:p w14:paraId="6079DEC6" w14:textId="586F80D6" w:rsidR="000A0967" w:rsidRDefault="000A0967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8AE7000" w14:textId="195963BF" w:rsidR="001329AA" w:rsidRDefault="001329AA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  <w:t>Are there any pending motions?</w:t>
      </w:r>
    </w:p>
    <w:p w14:paraId="15545375" w14:textId="5F126467" w:rsidR="001329AA" w:rsidRDefault="001329AA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5FA2A666" w14:textId="21E791A5" w:rsidR="001329AA" w:rsidRDefault="00B41712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159397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6E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329AA">
        <w:rPr>
          <w:spacing w:val="-1"/>
        </w:rPr>
        <w:t>Yes</w:t>
      </w:r>
      <w:r w:rsidR="001329AA">
        <w:rPr>
          <w:spacing w:val="-1"/>
        </w:rPr>
        <w:tab/>
      </w:r>
      <w:sdt>
        <w:sdtPr>
          <w:rPr>
            <w:spacing w:val="-1"/>
          </w:rPr>
          <w:id w:val="-153032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6E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329AA">
        <w:rPr>
          <w:spacing w:val="-1"/>
        </w:rPr>
        <w:t>No</w:t>
      </w:r>
    </w:p>
    <w:p w14:paraId="4345C278" w14:textId="66424F95" w:rsidR="001329AA" w:rsidRDefault="001329AA" w:rsidP="000A0967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18F3E6BD" w14:textId="2D62C186" w:rsidR="001329AA" w:rsidRDefault="001329AA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If yes, indicate which party filed the motion(s) and identify the motion(s) by name and docket number</w:t>
      </w:r>
      <w:r w:rsidR="00E016A3">
        <w:rPr>
          <w:spacing w:val="-1"/>
        </w:rPr>
        <w:t>:</w:t>
      </w:r>
      <w:r w:rsidR="00CF06EB">
        <w:rPr>
          <w:spacing w:val="-1"/>
        </w:rPr>
        <w:t xml:space="preserve"> </w:t>
      </w:r>
      <w:sdt>
        <w:sdtPr>
          <w:rPr>
            <w:spacing w:val="-1"/>
          </w:rPr>
          <w:id w:val="-1578056490"/>
          <w:placeholder>
            <w:docPart w:val="CFD255DF693E4ADBB5D62EC698483299"/>
          </w:placeholder>
          <w:showingPlcHdr/>
          <w:text/>
        </w:sdtPr>
        <w:sdtEndPr/>
        <w:sdtContent>
          <w:r w:rsidR="004114B5" w:rsidRPr="00E916D7">
            <w:rPr>
              <w:rStyle w:val="PlaceholderText"/>
            </w:rPr>
            <w:t>Click or tap here to enter text.</w:t>
          </w:r>
        </w:sdtContent>
      </w:sdt>
      <w:r w:rsidR="001751CD">
        <w:rPr>
          <w:spacing w:val="-1"/>
        </w:rPr>
        <w:t>.</w:t>
      </w:r>
    </w:p>
    <w:p w14:paraId="339984C5" w14:textId="23873643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153960C4" w14:textId="730D2906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  <w:t>Are the parties requesting expedited briefing on the pending motion(s)?</w:t>
      </w:r>
    </w:p>
    <w:p w14:paraId="5CEAFAD9" w14:textId="77777777" w:rsidR="00E016A3" w:rsidRDefault="00E016A3" w:rsidP="00E016A3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3DA63B29" w14:textId="458B713B" w:rsidR="00E016A3" w:rsidRDefault="00B41712" w:rsidP="00E016A3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-80493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6E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E016A3">
        <w:rPr>
          <w:spacing w:val="-1"/>
        </w:rPr>
        <w:t>Yes</w:t>
      </w:r>
      <w:r w:rsidR="00E016A3">
        <w:rPr>
          <w:spacing w:val="-1"/>
        </w:rPr>
        <w:tab/>
      </w:r>
      <w:sdt>
        <w:sdtPr>
          <w:rPr>
            <w:spacing w:val="-1"/>
          </w:rPr>
          <w:id w:val="-89010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6E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E016A3">
        <w:rPr>
          <w:spacing w:val="-1"/>
        </w:rPr>
        <w:t>No</w:t>
      </w:r>
    </w:p>
    <w:p w14:paraId="5AEBAD69" w14:textId="2D38760D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6A15A89C" w14:textId="02523952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If yes, identify the proposed briefing schedule:</w:t>
      </w:r>
      <w:r w:rsidR="00CF06EB">
        <w:rPr>
          <w:spacing w:val="-1"/>
        </w:rPr>
        <w:t xml:space="preserve"> </w:t>
      </w:r>
    </w:p>
    <w:p w14:paraId="7A895489" w14:textId="017CF427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31AF2142" w14:textId="18C5D6C5" w:rsidR="00E016A3" w:rsidRDefault="00E016A3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 xml:space="preserve">Opposition </w:t>
      </w:r>
      <w:r w:rsidR="00F561D0">
        <w:rPr>
          <w:spacing w:val="-1"/>
        </w:rPr>
        <w:t xml:space="preserve">brief </w:t>
      </w:r>
      <w:r>
        <w:rPr>
          <w:spacing w:val="-1"/>
        </w:rPr>
        <w:t>to be filed b</w:t>
      </w:r>
      <w:r w:rsidR="00CF06EB">
        <w:rPr>
          <w:spacing w:val="-1"/>
        </w:rPr>
        <w:t xml:space="preserve">y </w:t>
      </w:r>
      <w:sdt>
        <w:sdtPr>
          <w:rPr>
            <w:spacing w:val="-1"/>
          </w:rPr>
          <w:id w:val="1863091259"/>
          <w:placeholder>
            <w:docPart w:val="22EDEAAA101B497186608D65C342779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  <w:r w:rsidRPr="000A0967">
        <w:rPr>
          <w:spacing w:val="-1"/>
        </w:rPr>
        <w:t>.</w:t>
      </w:r>
      <w:r>
        <w:rPr>
          <w:spacing w:val="-1"/>
        </w:rPr>
        <w:t xml:space="preserve"> </w:t>
      </w:r>
      <w:r w:rsidR="005239A4">
        <w:rPr>
          <w:spacing w:val="-1"/>
        </w:rPr>
        <w:t xml:space="preserve"> </w:t>
      </w:r>
      <w:r>
        <w:rPr>
          <w:spacing w:val="-1"/>
        </w:rPr>
        <w:t>Reply brief to be filed b</w:t>
      </w:r>
      <w:r w:rsidR="00CF06EB">
        <w:rPr>
          <w:spacing w:val="-1"/>
        </w:rPr>
        <w:t xml:space="preserve">y </w:t>
      </w:r>
      <w:sdt>
        <w:sdtPr>
          <w:rPr>
            <w:spacing w:val="-1"/>
          </w:rPr>
          <w:id w:val="-90238140"/>
          <w:placeholder>
            <w:docPart w:val="1DF4C18ECF584F7A80EA70DE16144B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43F4" w:rsidRPr="00E916D7">
            <w:rPr>
              <w:rStyle w:val="PlaceholderText"/>
            </w:rPr>
            <w:t>Click or tap to enter a date.</w:t>
          </w:r>
        </w:sdtContent>
      </w:sdt>
      <w:r w:rsidRPr="000A0967">
        <w:rPr>
          <w:spacing w:val="-1"/>
        </w:rPr>
        <w:t>.</w:t>
      </w:r>
    </w:p>
    <w:p w14:paraId="60B887AD" w14:textId="2239E0E6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2175A45C" w14:textId="392F17DE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5EB36D33" w14:textId="2E870CD0" w:rsidR="00DC30CC" w:rsidRDefault="00DC30CC" w:rsidP="00DC30CC">
      <w:pPr>
        <w:pStyle w:val="BodyText"/>
        <w:tabs>
          <w:tab w:val="left" w:pos="720"/>
        </w:tabs>
        <w:ind w:left="0"/>
        <w:rPr>
          <w:spacing w:val="-1"/>
        </w:rPr>
      </w:pPr>
      <w:r>
        <w:rPr>
          <w:spacing w:val="-1"/>
        </w:rPr>
        <w:t>6.</w:t>
      </w:r>
      <w:r>
        <w:rPr>
          <w:spacing w:val="-1"/>
        </w:rPr>
        <w:tab/>
      </w:r>
      <w:r>
        <w:rPr>
          <w:spacing w:val="-1"/>
          <w:u w:val="single"/>
        </w:rPr>
        <w:t>ISSUES</w:t>
      </w:r>
    </w:p>
    <w:p w14:paraId="0E034FF2" w14:textId="301EBC39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2627B139" w14:textId="4AB56D58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Jointly provide a brief description of the case, including causes of action set forth in the Complaint, and indicate whether there is a jury demand:</w:t>
      </w:r>
      <w:r w:rsidR="00CF06EB">
        <w:rPr>
          <w:spacing w:val="-1"/>
        </w:rPr>
        <w:t xml:space="preserve"> </w:t>
      </w:r>
      <w:sdt>
        <w:sdtPr>
          <w:rPr>
            <w:spacing w:val="-1"/>
          </w:rPr>
          <w:id w:val="-1860577968"/>
          <w:placeholder>
            <w:docPart w:val="7999CAA78D8D424AA0108ECB6B8BC274"/>
          </w:placeholder>
          <w:showingPlcHdr/>
          <w:text/>
        </w:sdtPr>
        <w:sdtEndPr/>
        <w:sdtContent>
          <w:r w:rsidR="00CF06EB" w:rsidRPr="00E916D7">
            <w:rPr>
              <w:rStyle w:val="PlaceholderText"/>
            </w:rPr>
            <w:t>Click or tap here to enter text.</w:t>
          </w:r>
        </w:sdtContent>
      </w:sdt>
      <w:r w:rsidR="001751CD">
        <w:rPr>
          <w:spacing w:val="-1"/>
        </w:rPr>
        <w:t>.</w:t>
      </w:r>
    </w:p>
    <w:p w14:paraId="1B5F669F" w14:textId="35F0B0F6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6DC1A6FB" w14:textId="392FCE51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7A0AB8E3" w14:textId="0863D6E7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793807E6" w14:textId="7593F44B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6A632F92" w14:textId="591B5380" w:rsidR="00DC30CC" w:rsidRDefault="00DC30CC">
      <w:pPr>
        <w:rPr>
          <w:rFonts w:ascii="Times New Roman" w:eastAsia="Times New Roman" w:hAnsi="Times New Roman"/>
          <w:spacing w:val="-1"/>
          <w:sz w:val="24"/>
          <w:szCs w:val="24"/>
        </w:rPr>
      </w:pPr>
    </w:p>
    <w:p w14:paraId="480FD742" w14:textId="01E2870A" w:rsidR="00DC30CC" w:rsidRDefault="00DC30CC" w:rsidP="00DC30CC">
      <w:pPr>
        <w:pStyle w:val="BodyText"/>
        <w:tabs>
          <w:tab w:val="left" w:pos="720"/>
        </w:tabs>
        <w:ind w:left="0"/>
        <w:rPr>
          <w:spacing w:val="-1"/>
        </w:rPr>
      </w:pPr>
      <w:r>
        <w:rPr>
          <w:spacing w:val="-1"/>
        </w:rPr>
        <w:t>7.</w:t>
      </w:r>
      <w:r>
        <w:rPr>
          <w:spacing w:val="-1"/>
        </w:rPr>
        <w:tab/>
      </w:r>
      <w:r>
        <w:rPr>
          <w:spacing w:val="-1"/>
          <w:u w:val="single"/>
        </w:rPr>
        <w:t>DISCOVERY PROCEDURES</w:t>
      </w:r>
    </w:p>
    <w:p w14:paraId="3189EA8C" w14:textId="12F7D9B3" w:rsidR="00DC30CC" w:rsidRDefault="00DC30CC" w:rsidP="00DC30CC">
      <w:pPr>
        <w:pStyle w:val="BodyText"/>
        <w:tabs>
          <w:tab w:val="left" w:pos="720"/>
        </w:tabs>
        <w:ind w:left="0"/>
        <w:rPr>
          <w:spacing w:val="-1"/>
        </w:rPr>
      </w:pPr>
    </w:p>
    <w:p w14:paraId="49675D87" w14:textId="744FEDF4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  <w:t>The parties agree that all discovery shall be completed by</w:t>
      </w:r>
      <w:r w:rsidR="009077B5">
        <w:rPr>
          <w:spacing w:val="-1"/>
        </w:rPr>
        <w:t xml:space="preserve"> </w:t>
      </w:r>
      <w:sdt>
        <w:sdtPr>
          <w:rPr>
            <w:spacing w:val="-1"/>
          </w:rPr>
          <w:id w:val="1043482881"/>
          <w:placeholder>
            <w:docPart w:val="6E8ED8C94E294EA49B2253B594EA4B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14B5" w:rsidRPr="00E916D7">
            <w:rPr>
              <w:rStyle w:val="PlaceholderText"/>
            </w:rPr>
            <w:t>Click or tap to enter a date.</w:t>
          </w:r>
        </w:sdtContent>
      </w:sdt>
      <w:r>
        <w:rPr>
          <w:spacing w:val="-1"/>
        </w:rPr>
        <w:t>.  The parties agree to schedule their discovery in such a way as to require all respons</w:t>
      </w:r>
      <w:r w:rsidR="001B7E82">
        <w:rPr>
          <w:spacing w:val="-1"/>
        </w:rPr>
        <w:t xml:space="preserve">es to discovery to be served prior to the cut-off date.  If the parties </w:t>
      </w:r>
      <w:r w:rsidR="002270F7">
        <w:rPr>
          <w:spacing w:val="-1"/>
        </w:rPr>
        <w:t xml:space="preserve">have a discovery dispute, they </w:t>
      </w:r>
      <w:r w:rsidR="001B7E82">
        <w:rPr>
          <w:spacing w:val="-1"/>
        </w:rPr>
        <w:t>are directed to attempt to resolve the matter extrajudicially in person or by telephone (not merely by exchanging written communication</w:t>
      </w:r>
      <w:r w:rsidR="002270F7">
        <w:rPr>
          <w:spacing w:val="-1"/>
        </w:rPr>
        <w:t xml:space="preserve">s).  If that attempt is unsuccessful, the parties are to contact Judge Dlott’s Courtroom Deputy </w:t>
      </w:r>
      <w:r w:rsidR="00E34AB7">
        <w:rPr>
          <w:spacing w:val="-1"/>
        </w:rPr>
        <w:t xml:space="preserve">by calling chambers (513-564-7630) or emailing chambers (dlott_chambers@ohsd.uscourts.gov) </w:t>
      </w:r>
      <w:r w:rsidR="002270F7">
        <w:rPr>
          <w:spacing w:val="-1"/>
        </w:rPr>
        <w:t xml:space="preserve">to request a discovery conference.  Discovery dispute motions cannot be filed without leave of the Court.  </w:t>
      </w:r>
    </w:p>
    <w:p w14:paraId="6275EAFF" w14:textId="60C51492" w:rsidR="002270F7" w:rsidRDefault="002270F7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5F6DE27D" w14:textId="7D87EF81" w:rsidR="007F43F4" w:rsidRDefault="007F43F4" w:rsidP="007F43F4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  <w:t xml:space="preserve">Does discovery need to be bifurcated or </w:t>
      </w:r>
      <w:r w:rsidR="00F977F2">
        <w:rPr>
          <w:spacing w:val="-1"/>
        </w:rPr>
        <w:t>conducted in phases</w:t>
      </w:r>
      <w:r>
        <w:rPr>
          <w:spacing w:val="-1"/>
        </w:rPr>
        <w:t>?</w:t>
      </w:r>
    </w:p>
    <w:p w14:paraId="1596BE63" w14:textId="77777777" w:rsidR="007F43F4" w:rsidRDefault="007F43F4" w:rsidP="007F43F4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5312A1CC" w14:textId="77777777" w:rsidR="007F43F4" w:rsidRDefault="00B41712" w:rsidP="007F43F4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-154628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3F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F43F4">
        <w:rPr>
          <w:spacing w:val="-1"/>
        </w:rPr>
        <w:t>Yes</w:t>
      </w:r>
      <w:r w:rsidR="007F43F4">
        <w:rPr>
          <w:spacing w:val="-1"/>
        </w:rPr>
        <w:tab/>
      </w:r>
      <w:sdt>
        <w:sdtPr>
          <w:rPr>
            <w:spacing w:val="-1"/>
          </w:rPr>
          <w:id w:val="185515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3F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F43F4">
        <w:rPr>
          <w:spacing w:val="-1"/>
        </w:rPr>
        <w:t>No</w:t>
      </w:r>
    </w:p>
    <w:p w14:paraId="0CD5F40B" w14:textId="77777777" w:rsidR="007F43F4" w:rsidRDefault="007F43F4" w:rsidP="007F43F4">
      <w:pPr>
        <w:pStyle w:val="BodyText"/>
        <w:tabs>
          <w:tab w:val="left" w:pos="720"/>
        </w:tabs>
        <w:ind w:left="720"/>
        <w:rPr>
          <w:spacing w:val="-1"/>
        </w:rPr>
      </w:pPr>
    </w:p>
    <w:p w14:paraId="06FFF0D0" w14:textId="3D66E45A" w:rsidR="007F43F4" w:rsidRPr="00DC30CC" w:rsidRDefault="007F43F4" w:rsidP="007F43F4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 xml:space="preserve">If yes, describe the </w:t>
      </w:r>
      <w:r w:rsidR="00F977F2">
        <w:rPr>
          <w:spacing w:val="-1"/>
        </w:rPr>
        <w:t>discovery procedures sought</w:t>
      </w:r>
      <w:r>
        <w:rPr>
          <w:spacing w:val="-1"/>
        </w:rPr>
        <w:t xml:space="preserve">: </w:t>
      </w:r>
      <w:sdt>
        <w:sdtPr>
          <w:rPr>
            <w:spacing w:val="-1"/>
          </w:rPr>
          <w:id w:val="1213772379"/>
          <w:placeholder>
            <w:docPart w:val="CC8F71F52C7E487EB9C2835EDB15A38B"/>
          </w:placeholder>
          <w:showingPlcHdr/>
          <w:text/>
        </w:sdtPr>
        <w:sdtEndPr/>
        <w:sdtContent>
          <w:r w:rsidRPr="00E916D7">
            <w:rPr>
              <w:rStyle w:val="PlaceholderText"/>
            </w:rPr>
            <w:t>Click or tap here to enter text.</w:t>
          </w:r>
        </w:sdtContent>
      </w:sdt>
      <w:r w:rsidR="003B4068">
        <w:rPr>
          <w:spacing w:val="-1"/>
        </w:rPr>
        <w:t>.</w:t>
      </w:r>
    </w:p>
    <w:p w14:paraId="483A1433" w14:textId="77777777" w:rsidR="007F43F4" w:rsidRDefault="007F43F4" w:rsidP="002270F7">
      <w:pPr>
        <w:pStyle w:val="BodyText"/>
        <w:tabs>
          <w:tab w:val="left" w:pos="720"/>
        </w:tabs>
        <w:ind w:left="720"/>
        <w:rPr>
          <w:spacing w:val="-1"/>
        </w:rPr>
      </w:pPr>
    </w:p>
    <w:p w14:paraId="00C648FE" w14:textId="77777777" w:rsidR="007F43F4" w:rsidRDefault="007F43F4" w:rsidP="002270F7">
      <w:pPr>
        <w:pStyle w:val="BodyText"/>
        <w:tabs>
          <w:tab w:val="left" w:pos="720"/>
        </w:tabs>
        <w:ind w:left="720"/>
        <w:rPr>
          <w:spacing w:val="-1"/>
        </w:rPr>
      </w:pPr>
    </w:p>
    <w:p w14:paraId="4F057335" w14:textId="580E367A" w:rsidR="002270F7" w:rsidRDefault="00F977F2" w:rsidP="002270F7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c</w:t>
      </w:r>
      <w:r w:rsidR="002270F7">
        <w:rPr>
          <w:spacing w:val="-1"/>
        </w:rPr>
        <w:t>.</w:t>
      </w:r>
      <w:r w:rsidR="002270F7">
        <w:rPr>
          <w:spacing w:val="-1"/>
        </w:rPr>
        <w:tab/>
        <w:t>Do the parties anticipate production of ESI?</w:t>
      </w:r>
    </w:p>
    <w:p w14:paraId="1F219A7D" w14:textId="77777777" w:rsidR="002270F7" w:rsidRDefault="002270F7" w:rsidP="002270F7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673065E7" w14:textId="287B00E6" w:rsidR="002270F7" w:rsidRDefault="00B41712" w:rsidP="002270F7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4670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2270F7">
        <w:rPr>
          <w:spacing w:val="-1"/>
        </w:rPr>
        <w:t>Yes</w:t>
      </w:r>
      <w:r w:rsidR="002270F7">
        <w:rPr>
          <w:spacing w:val="-1"/>
        </w:rPr>
        <w:tab/>
      </w:r>
      <w:sdt>
        <w:sdtPr>
          <w:rPr>
            <w:spacing w:val="-1"/>
          </w:rPr>
          <w:id w:val="3515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2270F7">
        <w:rPr>
          <w:spacing w:val="-1"/>
        </w:rPr>
        <w:t>No</w:t>
      </w:r>
    </w:p>
    <w:p w14:paraId="03B32060" w14:textId="2722ECC8" w:rsidR="002270F7" w:rsidRDefault="002270F7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01E275A0" w14:textId="18B4FD8D" w:rsidR="002270F7" w:rsidRPr="00DC30CC" w:rsidRDefault="002270F7" w:rsidP="00E016A3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If yes, describe the protoc</w:t>
      </w:r>
      <w:r w:rsidR="009840A8">
        <w:rPr>
          <w:spacing w:val="-1"/>
        </w:rPr>
        <w:t>ol for such production:</w:t>
      </w:r>
      <w:r w:rsidR="00CF06EB">
        <w:rPr>
          <w:spacing w:val="-1"/>
        </w:rPr>
        <w:t xml:space="preserve"> </w:t>
      </w:r>
      <w:sdt>
        <w:sdtPr>
          <w:rPr>
            <w:spacing w:val="-1"/>
          </w:rPr>
          <w:id w:val="-252432050"/>
          <w:placeholder>
            <w:docPart w:val="BF46D5360AE24FDCBB040701D6CA45C6"/>
          </w:placeholder>
          <w:showingPlcHdr/>
          <w:text/>
        </w:sdtPr>
        <w:sdtEndPr/>
        <w:sdtContent>
          <w:r w:rsidR="00CF06EB" w:rsidRPr="00E916D7">
            <w:rPr>
              <w:rStyle w:val="PlaceholderText"/>
            </w:rPr>
            <w:t>Click or tap here to enter text.</w:t>
          </w:r>
        </w:sdtContent>
      </w:sdt>
      <w:r w:rsidR="00DB0AFD">
        <w:rPr>
          <w:spacing w:val="-1"/>
        </w:rPr>
        <w:t>.</w:t>
      </w:r>
    </w:p>
    <w:p w14:paraId="219762F4" w14:textId="47BBE1CA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0DD1D03D" w14:textId="7F5D94EC" w:rsidR="00DC30CC" w:rsidRDefault="00DC30CC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52B95137" w14:textId="4D242F55" w:rsidR="007714FE" w:rsidRDefault="00F977F2" w:rsidP="007714FE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d</w:t>
      </w:r>
      <w:r w:rsidR="007714FE">
        <w:rPr>
          <w:spacing w:val="-1"/>
        </w:rPr>
        <w:t>.</w:t>
      </w:r>
      <w:r w:rsidR="007714FE">
        <w:rPr>
          <w:spacing w:val="-1"/>
        </w:rPr>
        <w:tab/>
        <w:t>Do the parties request any changes to the limitations on discovery imposed under the Federal Rules of Civil Procedure</w:t>
      </w:r>
      <w:r w:rsidR="00B22332">
        <w:rPr>
          <w:spacing w:val="-1"/>
        </w:rPr>
        <w:t xml:space="preserve"> or the Local Rules</w:t>
      </w:r>
      <w:r w:rsidR="007714FE">
        <w:rPr>
          <w:spacing w:val="-1"/>
        </w:rPr>
        <w:t>?</w:t>
      </w:r>
    </w:p>
    <w:p w14:paraId="2A6D92D5" w14:textId="77777777" w:rsidR="007714FE" w:rsidRDefault="007714FE" w:rsidP="007714FE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8A6C5C7" w14:textId="64D742EF" w:rsidR="007714FE" w:rsidRDefault="00B41712" w:rsidP="007714FE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-178432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714FE">
        <w:rPr>
          <w:spacing w:val="-1"/>
        </w:rPr>
        <w:t>Yes</w:t>
      </w:r>
      <w:r w:rsidR="007714FE">
        <w:rPr>
          <w:spacing w:val="-1"/>
        </w:rPr>
        <w:tab/>
      </w:r>
      <w:sdt>
        <w:sdtPr>
          <w:rPr>
            <w:spacing w:val="-1"/>
          </w:rPr>
          <w:id w:val="-18503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714FE">
        <w:rPr>
          <w:spacing w:val="-1"/>
        </w:rPr>
        <w:t>No</w:t>
      </w:r>
    </w:p>
    <w:p w14:paraId="40FE3950" w14:textId="77777777" w:rsidR="007714FE" w:rsidRDefault="007714FE" w:rsidP="007714FE">
      <w:pPr>
        <w:pStyle w:val="BodyText"/>
        <w:tabs>
          <w:tab w:val="left" w:pos="720"/>
        </w:tabs>
        <w:ind w:left="720"/>
        <w:rPr>
          <w:spacing w:val="-1"/>
        </w:rPr>
      </w:pPr>
    </w:p>
    <w:p w14:paraId="707BE126" w14:textId="726FC0B1" w:rsidR="00ED5818" w:rsidRDefault="007714FE" w:rsidP="007714FE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 xml:space="preserve">If yes, describe the changes requested and identify </w:t>
      </w:r>
      <w:r w:rsidR="00051598">
        <w:rPr>
          <w:spacing w:val="-1"/>
        </w:rPr>
        <w:t>by which party:</w:t>
      </w:r>
      <w:r w:rsidR="00CF06EB">
        <w:rPr>
          <w:spacing w:val="-1"/>
        </w:rPr>
        <w:t xml:space="preserve"> </w:t>
      </w:r>
      <w:sdt>
        <w:sdtPr>
          <w:rPr>
            <w:spacing w:val="-1"/>
          </w:rPr>
          <w:id w:val="-583220920"/>
          <w:placeholder>
            <w:docPart w:val="E05FA0E5739F434299531DD38F07385F"/>
          </w:placeholder>
          <w:showingPlcHdr/>
          <w:text/>
        </w:sdtPr>
        <w:sdtEndPr/>
        <w:sdtContent>
          <w:r w:rsidR="00CF06EB" w:rsidRPr="00E916D7">
            <w:rPr>
              <w:rStyle w:val="PlaceholderText"/>
            </w:rPr>
            <w:t>Click or tap here to enter text.</w:t>
          </w:r>
        </w:sdtContent>
      </w:sdt>
      <w:r w:rsidR="00DB0AFD">
        <w:rPr>
          <w:spacing w:val="-1"/>
        </w:rPr>
        <w:t>.</w:t>
      </w:r>
    </w:p>
    <w:p w14:paraId="1A7EC933" w14:textId="508E7A3B" w:rsidR="00AA7856" w:rsidRDefault="00AA7856" w:rsidP="007714FE">
      <w:pPr>
        <w:pStyle w:val="BodyText"/>
        <w:tabs>
          <w:tab w:val="left" w:pos="720"/>
        </w:tabs>
        <w:ind w:left="720"/>
        <w:rPr>
          <w:spacing w:val="-1"/>
        </w:rPr>
      </w:pPr>
    </w:p>
    <w:p w14:paraId="04F3F8B6" w14:textId="77777777" w:rsidR="00AA7856" w:rsidRDefault="00AA7856" w:rsidP="007714FE">
      <w:pPr>
        <w:pStyle w:val="BodyText"/>
        <w:tabs>
          <w:tab w:val="left" w:pos="720"/>
        </w:tabs>
        <w:ind w:left="720"/>
        <w:rPr>
          <w:spacing w:val="-1"/>
        </w:rPr>
      </w:pPr>
    </w:p>
    <w:p w14:paraId="68AB5600" w14:textId="6FC9E065" w:rsidR="002E6F1F" w:rsidRDefault="00ED5818" w:rsidP="002E6F1F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e</w:t>
      </w:r>
      <w:r w:rsidR="002E6F1F">
        <w:rPr>
          <w:spacing w:val="-1"/>
        </w:rPr>
        <w:t>.</w:t>
      </w:r>
      <w:r w:rsidR="002E6F1F">
        <w:rPr>
          <w:spacing w:val="-1"/>
        </w:rPr>
        <w:tab/>
        <w:t>Do the parties intend to seek a protective order or clawback agreement?</w:t>
      </w:r>
    </w:p>
    <w:p w14:paraId="100F3DD5" w14:textId="77777777" w:rsidR="002E6F1F" w:rsidRDefault="002E6F1F" w:rsidP="002E6F1F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33C3C336" w14:textId="12D4D075" w:rsidR="002E6F1F" w:rsidRDefault="00B41712" w:rsidP="002E6F1F">
      <w:pPr>
        <w:pStyle w:val="BodyText"/>
        <w:tabs>
          <w:tab w:val="left" w:pos="720"/>
        </w:tabs>
        <w:ind w:left="1440" w:hanging="720"/>
        <w:rPr>
          <w:spacing w:val="-1"/>
        </w:rPr>
      </w:pPr>
      <w:sdt>
        <w:sdtPr>
          <w:rPr>
            <w:spacing w:val="-1"/>
          </w:rPr>
          <w:id w:val="-7827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2E6F1F">
        <w:rPr>
          <w:spacing w:val="-1"/>
        </w:rPr>
        <w:t>Yes</w:t>
      </w:r>
      <w:r w:rsidR="002E6F1F">
        <w:rPr>
          <w:spacing w:val="-1"/>
        </w:rPr>
        <w:tab/>
      </w:r>
      <w:sdt>
        <w:sdtPr>
          <w:rPr>
            <w:spacing w:val="-1"/>
          </w:rPr>
          <w:id w:val="112381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2E6F1F">
        <w:rPr>
          <w:spacing w:val="-1"/>
        </w:rPr>
        <w:t>No</w:t>
      </w:r>
    </w:p>
    <w:p w14:paraId="08D06142" w14:textId="59660313" w:rsidR="002E6F1F" w:rsidRDefault="002E6F1F" w:rsidP="00E016A3">
      <w:pPr>
        <w:pStyle w:val="BodyText"/>
        <w:tabs>
          <w:tab w:val="left" w:pos="720"/>
        </w:tabs>
        <w:ind w:left="720"/>
        <w:rPr>
          <w:spacing w:val="-1"/>
        </w:rPr>
      </w:pPr>
    </w:p>
    <w:p w14:paraId="1EB55C20" w14:textId="57F73ECE" w:rsidR="00DC30CC" w:rsidRDefault="002E6F1F" w:rsidP="00E016A3">
      <w:pPr>
        <w:pStyle w:val="BodyText"/>
        <w:tabs>
          <w:tab w:val="left" w:pos="720"/>
        </w:tabs>
        <w:ind w:left="72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 w:rsidRPr="007B666B"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by</w:t>
      </w:r>
      <w:bookmarkStart w:id="2" w:name="_Hlk162422169"/>
      <w:r w:rsidR="009077B5">
        <w:t xml:space="preserve"> </w:t>
      </w:r>
      <w:sdt>
        <w:sdtPr>
          <w:id w:val="-2125686276"/>
          <w:placeholder>
            <w:docPart w:val="D97A070601E24FCC9A3E88EC6F9D46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5818" w:rsidRPr="00E916D7">
            <w:rPr>
              <w:rStyle w:val="PlaceholderText"/>
            </w:rPr>
            <w:t>Click or tap to enter a date.</w:t>
          </w:r>
        </w:sdtContent>
      </w:sdt>
      <w:r>
        <w:t xml:space="preserve">. </w:t>
      </w:r>
      <w:bookmarkEnd w:id="2"/>
      <w:r>
        <w:t xml:space="preserve"> Any protective order must comply with </w:t>
      </w:r>
      <w:r>
        <w:rPr>
          <w:i/>
          <w:iCs/>
        </w:rPr>
        <w:t>Shane Group v. Blue Cross Blue Shield</w:t>
      </w:r>
      <w:r w:rsidRPr="00D90EDD">
        <w:rPr>
          <w:i/>
          <w:iCs/>
        </w:rPr>
        <w:t xml:space="preserve"> of Michigan</w:t>
      </w:r>
      <w:r>
        <w:t>,</w:t>
      </w:r>
      <w:r w:rsidR="00F71EFA">
        <w:t xml:space="preserve"> </w:t>
      </w:r>
      <w:r>
        <w:t>825 F.3d 299 (6th Cir. 2016).</w:t>
      </w:r>
      <w:r w:rsidR="007B756E">
        <w:t xml:space="preserve">  </w:t>
      </w:r>
      <w:r w:rsidR="00F71EFA">
        <w:t>Approved forms for p</w:t>
      </w:r>
      <w:r w:rsidR="007B756E">
        <w:t xml:space="preserve">rotective order can be found on the website for the Southern District of Ohio at </w:t>
      </w:r>
      <w:hyperlink r:id="rId8" w:history="1">
        <w:r w:rsidR="007B756E" w:rsidRPr="00E916D7">
          <w:rPr>
            <w:rStyle w:val="Hyperlink"/>
          </w:rPr>
          <w:t>https://www.ohsd.uscourts.gov/ohio-southern-district-forms</w:t>
        </w:r>
      </w:hyperlink>
      <w:r w:rsidR="007B756E">
        <w:t xml:space="preserve">.  </w:t>
      </w:r>
    </w:p>
    <w:p w14:paraId="19EDA632" w14:textId="4D0D8782" w:rsidR="007B756E" w:rsidRDefault="007B756E" w:rsidP="00E016A3">
      <w:pPr>
        <w:pStyle w:val="BodyText"/>
        <w:tabs>
          <w:tab w:val="left" w:pos="720"/>
        </w:tabs>
        <w:ind w:left="720"/>
      </w:pPr>
    </w:p>
    <w:p w14:paraId="1B145AAC" w14:textId="76E74728" w:rsidR="007B756E" w:rsidRDefault="007B756E" w:rsidP="00E016A3">
      <w:pPr>
        <w:pStyle w:val="BodyText"/>
        <w:tabs>
          <w:tab w:val="left" w:pos="720"/>
        </w:tabs>
        <w:ind w:left="720"/>
      </w:pPr>
    </w:p>
    <w:p w14:paraId="21A1BF19" w14:textId="05F91CA9" w:rsidR="007B756E" w:rsidRDefault="007B756E" w:rsidP="00245931">
      <w:pPr>
        <w:pStyle w:val="BodyText"/>
        <w:keepNext/>
        <w:tabs>
          <w:tab w:val="left" w:pos="720"/>
        </w:tabs>
        <w:ind w:left="0"/>
      </w:pPr>
      <w:r>
        <w:lastRenderedPageBreak/>
        <w:t>8.</w:t>
      </w:r>
      <w:r>
        <w:tab/>
      </w:r>
      <w:r w:rsidRPr="00B361A8">
        <w:rPr>
          <w:spacing w:val="-1"/>
          <w:u w:val="single"/>
        </w:rPr>
        <w:t>DISPOSITIVE</w:t>
      </w:r>
      <w:r>
        <w:rPr>
          <w:u w:val="single"/>
        </w:rPr>
        <w:t xml:space="preserve"> MOTIONS</w:t>
      </w:r>
    </w:p>
    <w:p w14:paraId="40CD23CF" w14:textId="2FA1781D" w:rsidR="00402368" w:rsidRDefault="00402368" w:rsidP="00245931">
      <w:pPr>
        <w:pStyle w:val="BodyText"/>
        <w:keepNext/>
        <w:tabs>
          <w:tab w:val="left" w:pos="720"/>
        </w:tabs>
        <w:ind w:left="0"/>
      </w:pPr>
    </w:p>
    <w:p w14:paraId="745B2A1B" w14:textId="734C873E" w:rsidR="00402368" w:rsidRDefault="00402368" w:rsidP="004C6BFA">
      <w:pPr>
        <w:pStyle w:val="BodyText"/>
        <w:tabs>
          <w:tab w:val="left" w:pos="720"/>
        </w:tabs>
        <w:ind w:left="720"/>
      </w:pPr>
      <w:r>
        <w:t>a.</w:t>
      </w:r>
      <w:r>
        <w:tab/>
        <w:t xml:space="preserve">Any dispositive </w:t>
      </w:r>
      <w:r w:rsidRPr="00402368">
        <w:rPr>
          <w:spacing w:val="-1"/>
        </w:rPr>
        <w:t>motions</w:t>
      </w:r>
      <w:r>
        <w:t xml:space="preserve"> shall be filed by </w:t>
      </w:r>
      <w:sdt>
        <w:sdtPr>
          <w:id w:val="1488986799"/>
          <w:placeholder>
            <w:docPart w:val="337169EBB8E44A3789BD76D8BCA39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77F2" w:rsidRPr="00E916D7">
            <w:rPr>
              <w:rStyle w:val="PlaceholderText"/>
            </w:rPr>
            <w:t>Click or tap to enter a date.</w:t>
          </w:r>
        </w:sdtContent>
      </w:sdt>
      <w:r w:rsidR="004C6BFA">
        <w:t>.</w:t>
      </w:r>
    </w:p>
    <w:p w14:paraId="02ABF665" w14:textId="77777777" w:rsidR="004C6BFA" w:rsidRPr="00402368" w:rsidRDefault="004C6BFA" w:rsidP="004C6BFA">
      <w:pPr>
        <w:pStyle w:val="BodyText"/>
        <w:tabs>
          <w:tab w:val="left" w:pos="720"/>
        </w:tabs>
        <w:ind w:left="720"/>
      </w:pPr>
    </w:p>
    <w:p w14:paraId="7E381C8F" w14:textId="77777777" w:rsidR="00B361A8" w:rsidRDefault="00B361A8" w:rsidP="00B361A8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  <w:t>Are the parties requesting expedited briefing on the dispositive motions?</w:t>
      </w:r>
    </w:p>
    <w:p w14:paraId="49AC9BBA" w14:textId="77777777" w:rsidR="00B361A8" w:rsidRDefault="00B361A8" w:rsidP="00B361A8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71E2473A" w14:textId="094DC3D1" w:rsidR="00445046" w:rsidRDefault="00B41712" w:rsidP="00445046">
      <w:pPr>
        <w:pStyle w:val="BodyText"/>
        <w:tabs>
          <w:tab w:val="left" w:pos="720"/>
        </w:tabs>
        <w:ind w:left="720"/>
        <w:rPr>
          <w:spacing w:val="-1"/>
        </w:rPr>
      </w:pPr>
      <w:sdt>
        <w:sdtPr>
          <w:rPr>
            <w:spacing w:val="-1"/>
          </w:rPr>
          <w:id w:val="-11309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BFA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361A8">
        <w:rPr>
          <w:spacing w:val="-1"/>
        </w:rPr>
        <w:t>Yes</w:t>
      </w:r>
      <w:r w:rsidR="00B361A8">
        <w:rPr>
          <w:spacing w:val="-1"/>
        </w:rPr>
        <w:tab/>
      </w:r>
      <w:sdt>
        <w:sdtPr>
          <w:rPr>
            <w:spacing w:val="-1"/>
          </w:rPr>
          <w:id w:val="-1024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BFA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361A8">
        <w:rPr>
          <w:spacing w:val="-1"/>
        </w:rPr>
        <w:t>No</w:t>
      </w:r>
      <w:r w:rsidR="00445046" w:rsidRPr="00445046">
        <w:rPr>
          <w:spacing w:val="-1"/>
        </w:rPr>
        <w:t xml:space="preserve"> </w:t>
      </w:r>
    </w:p>
    <w:p w14:paraId="17D86EB5" w14:textId="77777777" w:rsidR="00445046" w:rsidRDefault="00445046" w:rsidP="00445046">
      <w:pPr>
        <w:pStyle w:val="BodyText"/>
        <w:tabs>
          <w:tab w:val="left" w:pos="720"/>
        </w:tabs>
        <w:ind w:left="720"/>
        <w:rPr>
          <w:spacing w:val="-1"/>
        </w:rPr>
      </w:pPr>
    </w:p>
    <w:p w14:paraId="0B9F0EC5" w14:textId="0E5D8766" w:rsidR="00445046" w:rsidRDefault="00445046" w:rsidP="00445046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If yes, identify the proposed expedited briefing schedule:</w:t>
      </w:r>
      <w:r w:rsidR="00F93CFB">
        <w:rPr>
          <w:spacing w:val="-1"/>
        </w:rPr>
        <w:t xml:space="preserve"> </w:t>
      </w:r>
    </w:p>
    <w:p w14:paraId="700658EE" w14:textId="77777777" w:rsidR="00445046" w:rsidRDefault="00445046" w:rsidP="00445046">
      <w:pPr>
        <w:pStyle w:val="BodyText"/>
        <w:tabs>
          <w:tab w:val="left" w:pos="720"/>
        </w:tabs>
        <w:ind w:left="720"/>
        <w:rPr>
          <w:spacing w:val="-1"/>
        </w:rPr>
      </w:pPr>
    </w:p>
    <w:p w14:paraId="3E8E9999" w14:textId="173B093A" w:rsidR="00445046" w:rsidRDefault="00445046" w:rsidP="00445046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 xml:space="preserve">Opposition </w:t>
      </w:r>
      <w:r w:rsidR="00F561D0">
        <w:rPr>
          <w:spacing w:val="-1"/>
        </w:rPr>
        <w:t xml:space="preserve">brief </w:t>
      </w:r>
      <w:r>
        <w:rPr>
          <w:spacing w:val="-1"/>
        </w:rPr>
        <w:t xml:space="preserve">to be filed </w:t>
      </w:r>
      <w:r w:rsidR="004C6BFA">
        <w:rPr>
          <w:spacing w:val="-1"/>
        </w:rPr>
        <w:t xml:space="preserve">by </w:t>
      </w:r>
      <w:sdt>
        <w:sdtPr>
          <w:rPr>
            <w:spacing w:val="-1"/>
          </w:rPr>
          <w:id w:val="-435284396"/>
          <w:placeholder>
            <w:docPart w:val="2D5A576197444D859B046EB6DEADF0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14B5" w:rsidRPr="00E916D7">
            <w:rPr>
              <w:rStyle w:val="PlaceholderText"/>
            </w:rPr>
            <w:t>Click or tap to enter a date.</w:t>
          </w:r>
        </w:sdtContent>
      </w:sdt>
      <w:r w:rsidRPr="000A0967">
        <w:rPr>
          <w:spacing w:val="-1"/>
        </w:rPr>
        <w:t>.</w:t>
      </w:r>
      <w:r>
        <w:rPr>
          <w:spacing w:val="-1"/>
        </w:rPr>
        <w:t xml:space="preserve"> </w:t>
      </w:r>
      <w:r w:rsidR="005239A4">
        <w:rPr>
          <w:spacing w:val="-1"/>
        </w:rPr>
        <w:t xml:space="preserve"> </w:t>
      </w:r>
      <w:r>
        <w:rPr>
          <w:spacing w:val="-1"/>
        </w:rPr>
        <w:t>Repl</w:t>
      </w:r>
      <w:r w:rsidR="004C6BFA">
        <w:rPr>
          <w:spacing w:val="-1"/>
        </w:rPr>
        <w:t xml:space="preserve">y </w:t>
      </w:r>
      <w:r>
        <w:rPr>
          <w:spacing w:val="-1"/>
        </w:rPr>
        <w:t>brief to be filed by</w:t>
      </w:r>
      <w:r w:rsidR="004C6BFA">
        <w:rPr>
          <w:spacing w:val="-1"/>
        </w:rPr>
        <w:t xml:space="preserve"> </w:t>
      </w:r>
      <w:sdt>
        <w:sdtPr>
          <w:rPr>
            <w:spacing w:val="-1"/>
          </w:rPr>
          <w:id w:val="1539472198"/>
          <w:placeholder>
            <w:docPart w:val="847ED37AF61247F0B95D9800B9D7BB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14B5" w:rsidRPr="00E916D7">
            <w:rPr>
              <w:rStyle w:val="PlaceholderText"/>
            </w:rPr>
            <w:t>Click or tap to enter a date.</w:t>
          </w:r>
        </w:sdtContent>
      </w:sdt>
      <w:r w:rsidRPr="000A0967">
        <w:rPr>
          <w:spacing w:val="-1"/>
        </w:rPr>
        <w:t>.</w:t>
      </w:r>
    </w:p>
    <w:p w14:paraId="7FA75539" w14:textId="77777777" w:rsidR="00445046" w:rsidRDefault="00445046" w:rsidP="00445046">
      <w:pPr>
        <w:pStyle w:val="BodyText"/>
        <w:tabs>
          <w:tab w:val="left" w:pos="720"/>
        </w:tabs>
        <w:ind w:left="720"/>
        <w:rPr>
          <w:spacing w:val="-1"/>
        </w:rPr>
      </w:pPr>
    </w:p>
    <w:p w14:paraId="7DDEF91F" w14:textId="517D7952" w:rsidR="00B361A8" w:rsidRDefault="00B361A8" w:rsidP="00B361A8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E001F2D" w14:textId="314D69E0" w:rsidR="00FA1597" w:rsidRDefault="003D3560" w:rsidP="003D3560">
      <w:pPr>
        <w:pStyle w:val="BodyText"/>
        <w:tabs>
          <w:tab w:val="left" w:pos="720"/>
        </w:tabs>
        <w:ind w:left="0"/>
      </w:pPr>
      <w:r>
        <w:rPr>
          <w:spacing w:val="-1"/>
        </w:rPr>
        <w:t>9.</w:t>
      </w:r>
      <w:r>
        <w:rPr>
          <w:spacing w:val="-1"/>
        </w:rPr>
        <w:tab/>
      </w:r>
      <w:r w:rsidR="00BB6427" w:rsidRPr="003D3560">
        <w:rPr>
          <w:spacing w:val="-1"/>
          <w:u w:val="single"/>
        </w:rPr>
        <w:t>EXPERT</w:t>
      </w:r>
      <w:r w:rsidR="00BB6427">
        <w:rPr>
          <w:u w:val="single" w:color="000000"/>
        </w:rPr>
        <w:t xml:space="preserve"> </w:t>
      </w:r>
      <w:r w:rsidR="00BB6427">
        <w:rPr>
          <w:spacing w:val="-1"/>
          <w:u w:val="single" w:color="000000"/>
        </w:rPr>
        <w:t>TESTIMONY</w:t>
      </w:r>
    </w:p>
    <w:p w14:paraId="75B8D8C9" w14:textId="77777777" w:rsidR="00FA1597" w:rsidRDefault="00FA15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6CD4493" w14:textId="18E3C2BD" w:rsidR="00DB1C39" w:rsidRDefault="003D3560" w:rsidP="003D3560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BB6427">
        <w:rPr>
          <w:spacing w:val="-1"/>
        </w:rPr>
        <w:t xml:space="preserve">Primary expert reports must be produced </w:t>
      </w:r>
      <w:r w:rsidR="005F4E72">
        <w:t>by</w:t>
      </w:r>
      <w:r w:rsidR="004C6BFA">
        <w:t xml:space="preserve"> </w:t>
      </w:r>
      <w:sdt>
        <w:sdtPr>
          <w:id w:val="1010869997"/>
          <w:placeholder>
            <w:docPart w:val="894E7D5581224454A68510AE5CD725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14B5" w:rsidRPr="00E916D7">
            <w:rPr>
              <w:rStyle w:val="PlaceholderText"/>
            </w:rPr>
            <w:t>Click or tap to enter a date.</w:t>
          </w:r>
        </w:sdtContent>
      </w:sdt>
      <w:r w:rsidR="005F4E72">
        <w:rPr>
          <w:spacing w:val="-1"/>
        </w:rPr>
        <w:t>.</w:t>
      </w:r>
    </w:p>
    <w:p w14:paraId="4FE60DEA" w14:textId="77777777" w:rsidR="005F4E72" w:rsidRDefault="005F4E72" w:rsidP="003D3560">
      <w:pPr>
        <w:pStyle w:val="BodyText"/>
        <w:tabs>
          <w:tab w:val="left" w:pos="720"/>
        </w:tabs>
        <w:ind w:left="720"/>
        <w:rPr>
          <w:spacing w:val="-1"/>
        </w:rPr>
      </w:pPr>
    </w:p>
    <w:p w14:paraId="6DCDD935" w14:textId="4CB5C8E6" w:rsidR="00FA1597" w:rsidRDefault="00DB1C39" w:rsidP="005F4E72">
      <w:pPr>
        <w:pStyle w:val="BodyText"/>
        <w:tabs>
          <w:tab w:val="left" w:pos="720"/>
        </w:tabs>
        <w:ind w:left="720"/>
        <w:rPr>
          <w:rFonts w:cs="Times New Roman"/>
          <w:sz w:val="23"/>
          <w:szCs w:val="23"/>
        </w:rPr>
      </w:pPr>
      <w:r>
        <w:rPr>
          <w:spacing w:val="-1"/>
        </w:rPr>
        <w:t>b.</w:t>
      </w:r>
      <w:r>
        <w:rPr>
          <w:spacing w:val="-1"/>
        </w:rPr>
        <w:tab/>
        <w:t xml:space="preserve">Rebuttal expert reports must be produced </w:t>
      </w:r>
      <w:r w:rsidR="005F4E72">
        <w:t>by</w:t>
      </w:r>
      <w:r w:rsidR="004C6BFA">
        <w:t xml:space="preserve"> </w:t>
      </w:r>
      <w:sdt>
        <w:sdtPr>
          <w:id w:val="-1917776823"/>
          <w:placeholder>
            <w:docPart w:val="E9DAA89BA37B42D5ACC9C66894D9D1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14B5" w:rsidRPr="00E916D7">
            <w:rPr>
              <w:rStyle w:val="PlaceholderText"/>
            </w:rPr>
            <w:t>Click or tap to enter a date.</w:t>
          </w:r>
        </w:sdtContent>
      </w:sdt>
      <w:r w:rsidR="005F4E72">
        <w:rPr>
          <w:spacing w:val="-1"/>
        </w:rPr>
        <w:t>.</w:t>
      </w:r>
    </w:p>
    <w:p w14:paraId="37230F49" w14:textId="7796A4BD" w:rsidR="003D3560" w:rsidRDefault="003D3560" w:rsidP="003D3560">
      <w:pPr>
        <w:pStyle w:val="BodyText"/>
        <w:tabs>
          <w:tab w:val="left" w:pos="720"/>
        </w:tabs>
        <w:ind w:left="720"/>
        <w:rPr>
          <w:spacing w:val="-1"/>
        </w:rPr>
      </w:pPr>
    </w:p>
    <w:p w14:paraId="5740D082" w14:textId="77777777" w:rsidR="003D3560" w:rsidRDefault="003D3560" w:rsidP="003D3560">
      <w:pPr>
        <w:pStyle w:val="BodyText"/>
        <w:tabs>
          <w:tab w:val="left" w:pos="720"/>
        </w:tabs>
        <w:ind w:left="720"/>
        <w:rPr>
          <w:spacing w:val="-1"/>
        </w:rPr>
      </w:pPr>
    </w:p>
    <w:p w14:paraId="01E16BA3" w14:textId="5EBEC162" w:rsidR="00575347" w:rsidRDefault="00575347" w:rsidP="00522FD7">
      <w:pPr>
        <w:pStyle w:val="BodyText"/>
        <w:tabs>
          <w:tab w:val="left" w:pos="720"/>
        </w:tabs>
        <w:ind w:left="0"/>
        <w:rPr>
          <w:spacing w:val="-1"/>
          <w:u w:color="000000"/>
        </w:rPr>
      </w:pPr>
      <w:r>
        <w:rPr>
          <w:spacing w:val="-1"/>
          <w:u w:color="000000"/>
        </w:rPr>
        <w:t>10.</w:t>
      </w:r>
      <w:r>
        <w:rPr>
          <w:spacing w:val="-1"/>
          <w:u w:color="000000"/>
        </w:rPr>
        <w:tab/>
      </w:r>
      <w:r>
        <w:rPr>
          <w:spacing w:val="-1"/>
          <w:u w:val="single" w:color="000000"/>
        </w:rPr>
        <w:t>SETTLEMENT</w:t>
      </w:r>
    </w:p>
    <w:p w14:paraId="4457B076" w14:textId="77777777" w:rsidR="00575347" w:rsidRDefault="00575347" w:rsidP="00522FD7">
      <w:pPr>
        <w:pStyle w:val="BodyText"/>
        <w:tabs>
          <w:tab w:val="left" w:pos="720"/>
        </w:tabs>
        <w:ind w:left="0"/>
        <w:rPr>
          <w:spacing w:val="-1"/>
          <w:u w:color="000000"/>
        </w:rPr>
      </w:pPr>
    </w:p>
    <w:p w14:paraId="0FA8E9F5" w14:textId="1A163DB5" w:rsidR="009C594E" w:rsidRDefault="009C594E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  <w:r>
        <w:rPr>
          <w:spacing w:val="-1"/>
          <w:u w:color="000000"/>
        </w:rPr>
        <w:t>The Court’s Standing Order on Civil Procedures requires the parties to engage in settlement discussions prior to the Preliminary Pretrial Conference.</w:t>
      </w:r>
    </w:p>
    <w:p w14:paraId="27EB996F" w14:textId="77777777" w:rsidR="009C594E" w:rsidRDefault="009C594E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</w:p>
    <w:p w14:paraId="128D7455" w14:textId="10313EE1" w:rsidR="009C594E" w:rsidRDefault="00575347" w:rsidP="009C594E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  <w:u w:color="000000"/>
        </w:rPr>
        <w:t>a.</w:t>
      </w:r>
      <w:r>
        <w:rPr>
          <w:spacing w:val="-1"/>
          <w:u w:color="000000"/>
        </w:rPr>
        <w:tab/>
      </w:r>
      <w:r w:rsidR="009C594E">
        <w:rPr>
          <w:spacing w:val="-1"/>
          <w:u w:color="000000"/>
        </w:rPr>
        <w:t xml:space="preserve">Did </w:t>
      </w:r>
      <w:r>
        <w:rPr>
          <w:spacing w:val="-1"/>
          <w:u w:color="000000"/>
        </w:rPr>
        <w:t>Plaintiff make an initial written settlement demand</w:t>
      </w:r>
      <w:r w:rsidR="000B7B0A">
        <w:rPr>
          <w:spacing w:val="-1"/>
          <w:u w:color="000000"/>
        </w:rPr>
        <w:t xml:space="preserve"> by</w:t>
      </w:r>
      <w:r>
        <w:rPr>
          <w:spacing w:val="-1"/>
          <w:u w:color="000000"/>
        </w:rPr>
        <w:t xml:space="preserve"> no later than the date of the </w:t>
      </w:r>
      <w:r w:rsidR="0068694D">
        <w:rPr>
          <w:spacing w:val="-1"/>
          <w:u w:color="000000"/>
        </w:rPr>
        <w:t xml:space="preserve">Rule 26(f) </w:t>
      </w:r>
      <w:r>
        <w:rPr>
          <w:spacing w:val="-1"/>
          <w:u w:color="000000"/>
        </w:rPr>
        <w:t>discovery conference</w:t>
      </w:r>
      <w:r w:rsidR="009C594E">
        <w:rPr>
          <w:spacing w:val="-1"/>
          <w:u w:color="000000"/>
        </w:rPr>
        <w:t xml:space="preserve">?  </w:t>
      </w:r>
    </w:p>
    <w:p w14:paraId="57B4AA75" w14:textId="77777777" w:rsidR="009C594E" w:rsidRDefault="009C594E" w:rsidP="009C594E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8FC3294" w14:textId="77777777" w:rsidR="009C594E" w:rsidRDefault="00B41712" w:rsidP="009C594E">
      <w:pPr>
        <w:pStyle w:val="BodyText"/>
        <w:tabs>
          <w:tab w:val="left" w:pos="720"/>
        </w:tabs>
        <w:ind w:left="720"/>
        <w:rPr>
          <w:spacing w:val="-1"/>
        </w:rPr>
      </w:pPr>
      <w:sdt>
        <w:sdtPr>
          <w:rPr>
            <w:spacing w:val="-1"/>
          </w:rPr>
          <w:id w:val="-24095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94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9C594E">
        <w:rPr>
          <w:spacing w:val="-1"/>
        </w:rPr>
        <w:t>Yes</w:t>
      </w:r>
      <w:r w:rsidR="009C594E">
        <w:rPr>
          <w:spacing w:val="-1"/>
        </w:rPr>
        <w:tab/>
      </w:r>
      <w:sdt>
        <w:sdtPr>
          <w:rPr>
            <w:spacing w:val="-1"/>
          </w:rPr>
          <w:id w:val="-5632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94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9C594E">
        <w:rPr>
          <w:spacing w:val="-1"/>
        </w:rPr>
        <w:t>No</w:t>
      </w:r>
      <w:r w:rsidR="009C594E" w:rsidRPr="00445046">
        <w:rPr>
          <w:spacing w:val="-1"/>
        </w:rPr>
        <w:t xml:space="preserve"> </w:t>
      </w:r>
    </w:p>
    <w:p w14:paraId="5CB2A267" w14:textId="77777777" w:rsidR="00575347" w:rsidRDefault="00575347" w:rsidP="00522FD7">
      <w:pPr>
        <w:pStyle w:val="BodyText"/>
        <w:tabs>
          <w:tab w:val="left" w:pos="720"/>
        </w:tabs>
        <w:ind w:left="0"/>
        <w:rPr>
          <w:spacing w:val="-1"/>
          <w:u w:color="000000"/>
        </w:rPr>
      </w:pPr>
    </w:p>
    <w:p w14:paraId="25C8887C" w14:textId="2F8BAB74" w:rsidR="009C594E" w:rsidRDefault="00575347" w:rsidP="009C594E">
      <w:pPr>
        <w:pStyle w:val="BodyText"/>
        <w:tabs>
          <w:tab w:val="left" w:pos="720"/>
        </w:tabs>
        <w:ind w:left="720"/>
        <w:rPr>
          <w:spacing w:val="-1"/>
        </w:rPr>
      </w:pPr>
      <w:r>
        <w:rPr>
          <w:spacing w:val="-1"/>
          <w:u w:color="000000"/>
        </w:rPr>
        <w:t>b.</w:t>
      </w:r>
      <w:r>
        <w:rPr>
          <w:spacing w:val="-1"/>
          <w:u w:color="000000"/>
        </w:rPr>
        <w:tab/>
      </w:r>
      <w:r w:rsidR="009C594E">
        <w:rPr>
          <w:spacing w:val="-1"/>
          <w:u w:color="000000"/>
        </w:rPr>
        <w:t xml:space="preserve">Did </w:t>
      </w:r>
      <w:r w:rsidRPr="008A048F">
        <w:rPr>
          <w:spacing w:val="-1"/>
        </w:rPr>
        <w:t>Defendant</w:t>
      </w:r>
      <w:r>
        <w:rPr>
          <w:spacing w:val="-1"/>
          <w:u w:color="000000"/>
        </w:rPr>
        <w:t xml:space="preserve"> respond in writing </w:t>
      </w:r>
      <w:r w:rsidR="009C594E">
        <w:rPr>
          <w:spacing w:val="-1"/>
          <w:u w:color="000000"/>
        </w:rPr>
        <w:t xml:space="preserve">to the settlement demand </w:t>
      </w:r>
      <w:r w:rsidR="000B7B0A">
        <w:rPr>
          <w:spacing w:val="-1"/>
          <w:u w:color="000000"/>
        </w:rPr>
        <w:t xml:space="preserve">by </w:t>
      </w:r>
      <w:r>
        <w:rPr>
          <w:spacing w:val="-1"/>
          <w:u w:color="000000"/>
        </w:rPr>
        <w:t>no later than the date of the filing of this Rule 26(f) Report.</w:t>
      </w:r>
      <w:r w:rsidR="009C594E">
        <w:rPr>
          <w:spacing w:val="-1"/>
          <w:u w:color="000000"/>
        </w:rPr>
        <w:t xml:space="preserve">  </w:t>
      </w:r>
    </w:p>
    <w:p w14:paraId="1928C9B4" w14:textId="77777777" w:rsidR="009C594E" w:rsidRDefault="009C594E" w:rsidP="009C594E">
      <w:pPr>
        <w:pStyle w:val="BodyText"/>
        <w:tabs>
          <w:tab w:val="left" w:pos="720"/>
        </w:tabs>
        <w:ind w:left="1440" w:hanging="720"/>
        <w:rPr>
          <w:spacing w:val="-1"/>
        </w:rPr>
      </w:pPr>
    </w:p>
    <w:p w14:paraId="4CCEAAE6" w14:textId="48054EBD" w:rsidR="009C594E" w:rsidRDefault="00B41712" w:rsidP="009C594E">
      <w:pPr>
        <w:pStyle w:val="BodyText"/>
        <w:tabs>
          <w:tab w:val="left" w:pos="720"/>
        </w:tabs>
        <w:ind w:left="720"/>
        <w:rPr>
          <w:spacing w:val="-1"/>
        </w:rPr>
      </w:pPr>
      <w:sdt>
        <w:sdtPr>
          <w:rPr>
            <w:spacing w:val="-1"/>
          </w:rPr>
          <w:id w:val="126851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5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9C594E">
        <w:rPr>
          <w:spacing w:val="-1"/>
        </w:rPr>
        <w:t>Yes</w:t>
      </w:r>
      <w:r w:rsidR="009C594E">
        <w:rPr>
          <w:spacing w:val="-1"/>
        </w:rPr>
        <w:tab/>
      </w:r>
      <w:sdt>
        <w:sdtPr>
          <w:rPr>
            <w:spacing w:val="-1"/>
          </w:rPr>
          <w:id w:val="13587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94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9C594E">
        <w:rPr>
          <w:spacing w:val="-1"/>
        </w:rPr>
        <w:t>No</w:t>
      </w:r>
      <w:r w:rsidR="009C594E" w:rsidRPr="00445046">
        <w:rPr>
          <w:spacing w:val="-1"/>
        </w:rPr>
        <w:t xml:space="preserve"> </w:t>
      </w:r>
    </w:p>
    <w:p w14:paraId="4F5FA501" w14:textId="77777777" w:rsidR="008A048F" w:rsidRDefault="008A048F" w:rsidP="00522FD7">
      <w:pPr>
        <w:pStyle w:val="BodyText"/>
        <w:tabs>
          <w:tab w:val="left" w:pos="720"/>
        </w:tabs>
        <w:ind w:left="0"/>
        <w:rPr>
          <w:spacing w:val="-1"/>
          <w:u w:color="000000"/>
        </w:rPr>
      </w:pPr>
    </w:p>
    <w:p w14:paraId="41C1B5DA" w14:textId="16E144A2" w:rsidR="008A048F" w:rsidRPr="008A048F" w:rsidRDefault="008A048F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  <w:r>
        <w:rPr>
          <w:spacing w:val="-1"/>
          <w:u w:color="000000"/>
        </w:rPr>
        <w:t>c.</w:t>
      </w:r>
      <w:r>
        <w:rPr>
          <w:spacing w:val="-1"/>
          <w:u w:color="000000"/>
        </w:rPr>
        <w:tab/>
      </w:r>
      <w:r w:rsidRPr="008A048F">
        <w:rPr>
          <w:spacing w:val="-1"/>
          <w:u w:color="000000"/>
        </w:rPr>
        <w:t xml:space="preserve">No later than </w:t>
      </w:r>
      <w:r w:rsidR="00B20D05">
        <w:rPr>
          <w:spacing w:val="-1"/>
          <w:u w:color="000000"/>
        </w:rPr>
        <w:t>seven (7)</w:t>
      </w:r>
      <w:r w:rsidRPr="008A048F">
        <w:rPr>
          <w:spacing w:val="-1"/>
          <w:u w:color="000000"/>
        </w:rPr>
        <w:t xml:space="preserve"> days prior to the Preliminary Pretrial Conference,</w:t>
      </w:r>
    </w:p>
    <w:p w14:paraId="79D9A914" w14:textId="341377A8" w:rsidR="008A048F" w:rsidRDefault="008A048F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  <w:r w:rsidRPr="008A048F">
        <w:rPr>
          <w:spacing w:val="-1"/>
          <w:u w:color="000000"/>
        </w:rPr>
        <w:t xml:space="preserve">each party </w:t>
      </w:r>
      <w:r w:rsidR="00B43F15">
        <w:rPr>
          <w:spacing w:val="-1"/>
        </w:rPr>
        <w:t xml:space="preserve">must </w:t>
      </w:r>
      <w:r w:rsidRPr="008A048F">
        <w:rPr>
          <w:spacing w:val="-1"/>
          <w:u w:color="000000"/>
        </w:rPr>
        <w:t xml:space="preserve">submit to the Court’s email at </w:t>
      </w:r>
      <w:hyperlink r:id="rId9" w:history="1">
        <w:r w:rsidRPr="008A048F">
          <w:rPr>
            <w:rStyle w:val="Hyperlink"/>
            <w:spacing w:val="-1"/>
          </w:rPr>
          <w:t>dlott_chambers@ohsd.uscourts.gov</w:t>
        </w:r>
      </w:hyperlink>
      <w:r>
        <w:rPr>
          <w:spacing w:val="-1"/>
          <w:u w:color="000000"/>
        </w:rPr>
        <w:t xml:space="preserve"> </w:t>
      </w:r>
      <w:r w:rsidRPr="008A048F">
        <w:rPr>
          <w:spacing w:val="-1"/>
          <w:u w:color="000000"/>
        </w:rPr>
        <w:t xml:space="preserve">an </w:t>
      </w:r>
      <w:r w:rsidRPr="008A048F">
        <w:rPr>
          <w:i/>
          <w:iCs/>
          <w:spacing w:val="-1"/>
          <w:u w:color="000000"/>
        </w:rPr>
        <w:t xml:space="preserve">ex parte </w:t>
      </w:r>
      <w:r w:rsidRPr="008A048F">
        <w:rPr>
          <w:spacing w:val="-1"/>
          <w:u w:color="000000"/>
        </w:rPr>
        <w:t>letter, not to exceed five (5) pages, giving a brief synopsis of the case</w:t>
      </w:r>
      <w:r>
        <w:rPr>
          <w:spacing w:val="-1"/>
          <w:u w:color="000000"/>
        </w:rPr>
        <w:t xml:space="preserve"> </w:t>
      </w:r>
      <w:r w:rsidRPr="008A048F">
        <w:rPr>
          <w:spacing w:val="-1"/>
          <w:u w:color="000000"/>
        </w:rPr>
        <w:t>and explaining the status of settlement negotiations. These letters will be held in</w:t>
      </w:r>
      <w:r>
        <w:rPr>
          <w:spacing w:val="-1"/>
          <w:u w:color="000000"/>
        </w:rPr>
        <w:t xml:space="preserve"> </w:t>
      </w:r>
      <w:r w:rsidRPr="008A048F">
        <w:rPr>
          <w:spacing w:val="-1"/>
          <w:u w:color="000000"/>
        </w:rPr>
        <w:t>confidence by the Court, should not be filed with the Clerk’s Office, and may be</w:t>
      </w:r>
      <w:r>
        <w:rPr>
          <w:spacing w:val="-1"/>
          <w:u w:color="000000"/>
        </w:rPr>
        <w:t xml:space="preserve"> </w:t>
      </w:r>
      <w:r w:rsidRPr="008A048F">
        <w:rPr>
          <w:spacing w:val="-1"/>
          <w:u w:color="000000"/>
        </w:rPr>
        <w:t>but do not have to be exchanged with opposing counsel.</w:t>
      </w:r>
    </w:p>
    <w:p w14:paraId="326DD0EB" w14:textId="77777777" w:rsidR="0037253A" w:rsidRDefault="0037253A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</w:p>
    <w:p w14:paraId="792FA268" w14:textId="77777777" w:rsidR="0037253A" w:rsidRDefault="0037253A" w:rsidP="008A048F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</w:p>
    <w:p w14:paraId="6059F7D0" w14:textId="02E3AD07" w:rsidR="0037253A" w:rsidRDefault="0037253A" w:rsidP="00B43F15">
      <w:pPr>
        <w:pStyle w:val="BodyText"/>
        <w:tabs>
          <w:tab w:val="left" w:pos="720"/>
        </w:tabs>
        <w:ind w:left="0"/>
        <w:rPr>
          <w:spacing w:val="-1"/>
          <w:u w:color="000000"/>
        </w:rPr>
      </w:pPr>
      <w:r>
        <w:rPr>
          <w:spacing w:val="-1"/>
          <w:u w:color="000000"/>
        </w:rPr>
        <w:t>11.</w:t>
      </w:r>
      <w:r>
        <w:rPr>
          <w:spacing w:val="-1"/>
          <w:u w:color="000000"/>
        </w:rPr>
        <w:tab/>
      </w:r>
      <w:r>
        <w:rPr>
          <w:spacing w:val="-1"/>
          <w:u w:val="single" w:color="000000"/>
        </w:rPr>
        <w:t>RULE 16 PRETRIAL CONFERENCE</w:t>
      </w:r>
    </w:p>
    <w:p w14:paraId="680B065C" w14:textId="77777777" w:rsidR="0037253A" w:rsidRPr="0037253A" w:rsidRDefault="0037253A" w:rsidP="008A048F">
      <w:pPr>
        <w:pStyle w:val="BodyText"/>
        <w:tabs>
          <w:tab w:val="left" w:pos="720"/>
        </w:tabs>
        <w:ind w:left="720"/>
      </w:pPr>
    </w:p>
    <w:p w14:paraId="559E4411" w14:textId="3202D446" w:rsidR="00575347" w:rsidRDefault="0037253A" w:rsidP="00B43F15">
      <w:pPr>
        <w:pStyle w:val="BodyText"/>
        <w:tabs>
          <w:tab w:val="left" w:pos="720"/>
        </w:tabs>
        <w:ind w:left="720"/>
        <w:rPr>
          <w:spacing w:val="-1"/>
          <w:u w:color="000000"/>
        </w:rPr>
      </w:pPr>
      <w:r>
        <w:rPr>
          <w:spacing w:val="-1"/>
          <w:u w:color="000000"/>
        </w:rPr>
        <w:t xml:space="preserve">The Court will hold a </w:t>
      </w:r>
      <w:r w:rsidR="00B43F15">
        <w:rPr>
          <w:spacing w:val="-1"/>
          <w:u w:color="000000"/>
        </w:rPr>
        <w:t xml:space="preserve">Preliminary Pretrial Conference </w:t>
      </w:r>
      <w:r w:rsidR="00B43F15" w:rsidRPr="004F0F61">
        <w:rPr>
          <w:spacing w:val="-1"/>
          <w:u w:val="single" w:color="000000"/>
        </w:rPr>
        <w:t>in chambers</w:t>
      </w:r>
      <w:r w:rsidR="00B43F15">
        <w:rPr>
          <w:spacing w:val="-1"/>
          <w:u w:color="000000"/>
        </w:rPr>
        <w:t xml:space="preserve"> at a date to be set by the Court.  </w:t>
      </w:r>
    </w:p>
    <w:p w14:paraId="0D1CF936" w14:textId="7502FA2D" w:rsidR="00FA1597" w:rsidRDefault="00522FD7" w:rsidP="00522FD7">
      <w:pPr>
        <w:pStyle w:val="BodyText"/>
        <w:tabs>
          <w:tab w:val="left" w:pos="720"/>
        </w:tabs>
        <w:ind w:left="0"/>
      </w:pPr>
      <w:r>
        <w:rPr>
          <w:spacing w:val="-1"/>
          <w:u w:color="000000"/>
        </w:rPr>
        <w:lastRenderedPageBreak/>
        <w:t>1</w:t>
      </w:r>
      <w:r w:rsidR="00575347">
        <w:rPr>
          <w:spacing w:val="-1"/>
          <w:u w:color="000000"/>
        </w:rPr>
        <w:t>2</w:t>
      </w:r>
      <w:r>
        <w:rPr>
          <w:spacing w:val="-1"/>
          <w:u w:color="000000"/>
        </w:rPr>
        <w:t>.</w:t>
      </w:r>
      <w:r>
        <w:rPr>
          <w:spacing w:val="-1"/>
          <w:u w:color="000000"/>
        </w:rPr>
        <w:tab/>
      </w:r>
      <w:r w:rsidR="00BB6427">
        <w:rPr>
          <w:spacing w:val="-1"/>
          <w:u w:val="single" w:color="000000"/>
        </w:rPr>
        <w:t>OTHER MATTERS</w:t>
      </w:r>
    </w:p>
    <w:p w14:paraId="2B914663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F461F86" w14:textId="761804BF" w:rsidR="00FA1597" w:rsidRDefault="00BB6427" w:rsidP="004F0F61">
      <w:pPr>
        <w:pStyle w:val="BodyText"/>
        <w:tabs>
          <w:tab w:val="left" w:pos="720"/>
        </w:tabs>
        <w:ind w:left="720"/>
      </w:pP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 w:rsidRPr="004F0F61">
        <w:rPr>
          <w:spacing w:val="-1"/>
          <w:u w:color="000000"/>
        </w:rPr>
        <w:t>other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Court’s</w:t>
      </w:r>
      <w:r>
        <w:t xml:space="preserve"> </w:t>
      </w:r>
      <w:r>
        <w:rPr>
          <w:spacing w:val="-1"/>
        </w:rPr>
        <w:t>consideration:</w:t>
      </w:r>
      <w:r w:rsidR="00AB633E">
        <w:rPr>
          <w:spacing w:val="-1"/>
        </w:rPr>
        <w:t xml:space="preserve"> </w:t>
      </w:r>
      <w:sdt>
        <w:sdtPr>
          <w:rPr>
            <w:spacing w:val="-1"/>
          </w:rPr>
          <w:id w:val="-1303608436"/>
          <w:placeholder>
            <w:docPart w:val="F43EE7419EFC4C0BB21DC6700A0B9FB0"/>
          </w:placeholder>
          <w:showingPlcHdr/>
          <w:text/>
        </w:sdtPr>
        <w:sdtEndPr/>
        <w:sdtContent>
          <w:r w:rsidR="00AB633E" w:rsidRPr="00E916D7">
            <w:rPr>
              <w:rStyle w:val="PlaceholderText"/>
            </w:rPr>
            <w:t>Click or tap here to enter text.</w:t>
          </w:r>
        </w:sdtContent>
      </w:sdt>
      <w:r w:rsidR="00904419">
        <w:rPr>
          <w:spacing w:val="-1"/>
        </w:rPr>
        <w:t>.</w:t>
      </w:r>
    </w:p>
    <w:p w14:paraId="40345689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88D2D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CD529" w14:textId="77777777" w:rsidR="00FA1597" w:rsidRDefault="00FA15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A4942" w14:textId="77777777" w:rsidR="00FA1597" w:rsidRDefault="00BB6427">
      <w:pPr>
        <w:pStyle w:val="BodyText"/>
      </w:pPr>
      <w:r>
        <w:rPr>
          <w:spacing w:val="-1"/>
        </w:rPr>
        <w:t>Signatures:</w:t>
      </w:r>
    </w:p>
    <w:p w14:paraId="43A927C4" w14:textId="77777777" w:rsidR="00FA1597" w:rsidRDefault="00FA159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4B676C49" w14:textId="77777777" w:rsidR="00FA1597" w:rsidRDefault="00BB6427">
      <w:pPr>
        <w:pStyle w:val="BodyText"/>
        <w:tabs>
          <w:tab w:val="left" w:pos="5160"/>
        </w:tabs>
      </w:pP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for Plaintiff(s):</w:t>
      </w:r>
      <w:r>
        <w:rPr>
          <w:spacing w:val="-1"/>
        </w:rPr>
        <w:tab/>
        <w:t>Attorney</w:t>
      </w:r>
      <w:r>
        <w:t xml:space="preserve"> </w:t>
      </w:r>
      <w:r>
        <w:rPr>
          <w:spacing w:val="-1"/>
        </w:rPr>
        <w:t>for Defendant(s):</w:t>
      </w:r>
    </w:p>
    <w:p w14:paraId="59B1FD71" w14:textId="7F080850" w:rsidR="00FA1597" w:rsidRDefault="00FA15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33E51D" w14:textId="77777777" w:rsidR="00AB633E" w:rsidRDefault="00AB63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63E1E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CC6804" wp14:editId="7DBF4481">
                <wp:extent cx="2063750" cy="6350"/>
                <wp:effectExtent l="9525" t="9525" r="3175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B98FD" id="Group 50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">
                <v:group id="Group 51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B40E03" wp14:editId="6F8A5A62">
                <wp:extent cx="2063750" cy="6350"/>
                <wp:effectExtent l="9525" t="9525" r="3175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742CC6" id="Group 47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">
                <v:group id="Group 48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30F9F345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footerReference w:type="default" r:id="rId10"/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7FF666F8" w14:textId="77777777" w:rsidR="00FA1597" w:rsidRDefault="00BB642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29BA64E1" wp14:editId="6EBCC834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E7369" id="Group 45" o:spid="_x0000_s1026" style="position:absolute;margin-left:131.3pt;margin-top:12.6pt;width:102.05pt;height:.1pt;z-index:1336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">
                <v:shape id="Freeform 46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68CD7EBD" w14:textId="416C63D2" w:rsidR="00FA1597" w:rsidRDefault="00BB6427">
      <w:pPr>
        <w:pStyle w:val="BodyText"/>
        <w:spacing w:line="257" w:lineRule="exact"/>
      </w:pPr>
      <w:r>
        <w:rPr>
          <w:spacing w:val="-1"/>
        </w:rPr>
        <w:t>Counsel for</w:t>
      </w:r>
    </w:p>
    <w:p w14:paraId="19CC69B7" w14:textId="6CEC961B" w:rsidR="00FA1597" w:rsidRDefault="00BB6427" w:rsidP="00522FD7">
      <w:pPr>
        <w:pStyle w:val="BodyText"/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B596322" wp14:editId="0F3CED17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8A7EE" id="Group 43" o:spid="_x0000_s1026" style="position:absolute;margin-left:383.35pt;margin-top:-.25pt;width:102.05pt;height:.1pt;z-index:1360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">
                <v:shape id="Freeform 44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</w:p>
    <w:p w14:paraId="520045EE" w14:textId="48FA7BA7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14:paraId="22DD0F2C" w14:textId="77777777" w:rsidR="00FA1597" w:rsidRDefault="00FA159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159BDD42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136A80" wp14:editId="58E9A610">
                <wp:extent cx="2063750" cy="6350"/>
                <wp:effectExtent l="9525" t="9525" r="3175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15D7AD" id="Group 34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">
                <v:group id="Group 35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948D6E" wp14:editId="5C0271BA">
                <wp:extent cx="2063750" cy="6350"/>
                <wp:effectExtent l="9525" t="9525" r="3175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BC4FE" id="Group 31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DvccylJgMAAMkHAAAOAAAA&#10;AAAAAAAAAAAAAC4CAABkcnMvZTJvRG9jLnhtbFBLAQItABQABgAIAAAAIQBsqQVy2QAAAAMBAAAP&#10;AAAAAAAAAAAAAAAAAIAFAABkcnMvZG93bnJldi54bWxQSwUGAAAAAAQABADzAAAAhgYAAAAA&#10;">
                <v:group id="Group 32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1783F164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3DCAE73E" w14:textId="6ABD5133" w:rsidR="00FA1597" w:rsidRDefault="00BB6427" w:rsidP="00522FD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64D1D252" wp14:editId="607E8740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2BA84" id="Group 29" o:spid="_x0000_s1026" style="position:absolute;margin-left:131.3pt;margin-top:12.6pt;width:102.05pt;height:.1pt;z-index:1384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">
                <v:shape id="Freeform 30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2C160BB1" w14:textId="77777777" w:rsidR="00FA1597" w:rsidRDefault="00BB6427">
      <w:pPr>
        <w:pStyle w:val="BodyText"/>
        <w:spacing w:line="257" w:lineRule="exact"/>
      </w:pPr>
      <w:r>
        <w:br w:type="column"/>
      </w:r>
      <w:r>
        <w:rPr>
          <w:spacing w:val="-1"/>
        </w:rPr>
        <w:t>Counsel for</w:t>
      </w:r>
    </w:p>
    <w:p w14:paraId="68670140" w14:textId="34C229CD" w:rsidR="00FA1597" w:rsidRDefault="00BB6427" w:rsidP="00522FD7">
      <w:pPr>
        <w:pStyle w:val="BodyText"/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71179EEE" wp14:editId="3238F3E4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1C643" id="Group 27" o:spid="_x0000_s1026" style="position:absolute;margin-left:383.35pt;margin-top:-.25pt;width:102.05pt;height:.1pt;z-index:1408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">
                <v:shape id="Freeform 28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</w:p>
    <w:p w14:paraId="52A7D67B" w14:textId="183721E6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14:paraId="6ECE50C2" w14:textId="77777777" w:rsidR="00FA1597" w:rsidRDefault="00FA1597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7BFD09CD" w14:textId="77777777" w:rsidR="00FA1597" w:rsidRDefault="00BB6427">
      <w:pPr>
        <w:tabs>
          <w:tab w:val="left" w:pos="5154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35B5AF" wp14:editId="3A87D072">
                <wp:extent cx="2063750" cy="6350"/>
                <wp:effectExtent l="9525" t="9525" r="317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3B7EE7" id="Group 18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">
                <v:group id="Group 19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54760A" wp14:editId="4E412231">
                <wp:extent cx="2063750" cy="6350"/>
                <wp:effectExtent l="9525" t="9525" r="317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B44BD2" id="Group 1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">
                <v:group id="Group 16" o:spid="_x0000_s1027" style="position:absolute;left:5;top:5;width:3240;height:2" coordorigin="5,5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5;top:5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" path="m,l3239,e" filled="f" strokeweight=".16942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14:paraId="356DE9E5" w14:textId="77777777" w:rsidR="00FA1597" w:rsidRDefault="00FA15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1597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4B2C9BC" w14:textId="77777777" w:rsidR="00FA1597" w:rsidRDefault="00BB6427">
      <w:pPr>
        <w:pStyle w:val="BodyText"/>
        <w:spacing w:line="25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33C9935C" wp14:editId="5726F6EE">
                <wp:simplePos x="0" y="0"/>
                <wp:positionH relativeFrom="page">
                  <wp:posOffset>1667510</wp:posOffset>
                </wp:positionH>
                <wp:positionV relativeFrom="paragraph">
                  <wp:posOffset>160020</wp:posOffset>
                </wp:positionV>
                <wp:extent cx="1296035" cy="1270"/>
                <wp:effectExtent l="10160" t="7620" r="8255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2626" y="252"/>
                          <a:chExt cx="204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626" y="252"/>
                            <a:ext cx="2041" cy="2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2041"/>
                              <a:gd name="T2" fmla="+- 0 4667 2626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48EC9" id="Group 13" o:spid="_x0000_s1026" style="position:absolute;margin-left:131.3pt;margin-top:12.6pt;width:102.05pt;height:.1pt;z-index:1432;mso-position-horizontal-relative:page" coordorigin="2626,252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">
                <v:shape id="Freeform 14" o:spid="_x0000_s1027" style="position:absolute;left:2626;top:252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" path="m,l2041,e" filled="f" strokeweight=".16942mm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Counsel for</w:t>
      </w:r>
    </w:p>
    <w:p w14:paraId="3A02F647" w14:textId="5A334E16" w:rsidR="00522FD7" w:rsidRDefault="00522FD7">
      <w:pPr>
        <w:pStyle w:val="BodyText"/>
        <w:spacing w:line="257" w:lineRule="exact"/>
        <w:rPr>
          <w:spacing w:val="-1"/>
        </w:rPr>
      </w:pPr>
    </w:p>
    <w:p w14:paraId="08AD0C58" w14:textId="5DD7C73A" w:rsidR="00FA1597" w:rsidRDefault="00BB6427">
      <w:pPr>
        <w:pStyle w:val="BodyText"/>
        <w:spacing w:line="257" w:lineRule="exact"/>
      </w:pPr>
      <w:r>
        <w:rPr>
          <w:spacing w:val="-1"/>
        </w:rPr>
        <w:t>Counsel for</w:t>
      </w:r>
    </w:p>
    <w:p w14:paraId="503CB23C" w14:textId="24FB5E99" w:rsidR="00FA1597" w:rsidRDefault="00BB6427" w:rsidP="00522FD7">
      <w:pPr>
        <w:pStyle w:val="BodyText"/>
        <w:sectPr w:rsidR="00FA1597">
          <w:type w:val="continuous"/>
          <w:pgSz w:w="12240" w:h="15840"/>
          <w:pgMar w:top="1400" w:right="1320" w:bottom="280" w:left="1320" w:header="720" w:footer="720" w:gutter="0"/>
          <w:cols w:num="2" w:space="720" w:equalWidth="0">
            <w:col w:w="1247" w:space="3793"/>
            <w:col w:w="456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0CDBDF62" wp14:editId="6A155AB0">
                <wp:simplePos x="0" y="0"/>
                <wp:positionH relativeFrom="page">
                  <wp:posOffset>4868545</wp:posOffset>
                </wp:positionH>
                <wp:positionV relativeFrom="paragraph">
                  <wp:posOffset>-3175</wp:posOffset>
                </wp:positionV>
                <wp:extent cx="1296035" cy="1270"/>
                <wp:effectExtent l="10795" t="6350" r="7620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"/>
                          <a:chOff x="7667" y="-5"/>
                          <a:chExt cx="2041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667" y="-5"/>
                            <a:ext cx="2041" cy="2"/>
                          </a:xfrm>
                          <a:custGeom>
                            <a:avLst/>
                            <a:gdLst>
                              <a:gd name="T0" fmla="+- 0 7667 7667"/>
                              <a:gd name="T1" fmla="*/ T0 w 2041"/>
                              <a:gd name="T2" fmla="+- 0 9707 7667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AB081" id="Group 11" o:spid="_x0000_s1026" style="position:absolute;margin-left:383.35pt;margin-top:-.25pt;width:102.05pt;height:.1pt;z-index:1456;mso-position-horizontal-relative:page" coordorigin="7667,-5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">
                <v:shape id="Freeform 12" o:spid="_x0000_s1027" style="position:absolute;left:7667;top:-5;width:2041;height:2;visibility:visible;mso-wrap-style:square;v-text-anchor:top" coordsize="2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" path="m,l2040,e" filled="f" strokeweight=".1694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</w:p>
    <w:p w14:paraId="438E7858" w14:textId="565F85A9" w:rsidR="00FA1597" w:rsidRDefault="00BB6427">
      <w:pPr>
        <w:tabs>
          <w:tab w:val="left" w:pos="5741"/>
        </w:tabs>
        <w:spacing w:line="20" w:lineRule="atLeast"/>
        <w:ind w:left="7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14:paraId="4BABABEC" w14:textId="29978BCC" w:rsidR="00FA1597" w:rsidRDefault="00FA15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35DADE10" w14:textId="77777777" w:rsidR="00522FD7" w:rsidRDefault="00522FD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13EF626A" w14:textId="75C8963E" w:rsidR="00FA1597" w:rsidRDefault="00BB6427">
      <w:pPr>
        <w:pStyle w:val="BodyText"/>
        <w:spacing w:before="69"/>
      </w:pPr>
      <w:r>
        <w:rPr>
          <w:spacing w:val="-1"/>
        </w:rPr>
        <w:t>Date:</w:t>
      </w:r>
      <w:sdt>
        <w:sdtPr>
          <w:rPr>
            <w:spacing w:val="-1"/>
          </w:rPr>
          <w:id w:val="-249584629"/>
          <w:placeholder>
            <w:docPart w:val="5B47FD820E2F437480B97796427DAF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753B9" w:rsidRPr="00E916D7">
            <w:rPr>
              <w:rStyle w:val="PlaceholderText"/>
            </w:rPr>
            <w:t>Click or tap to enter a date.</w:t>
          </w:r>
        </w:sdtContent>
      </w:sdt>
    </w:p>
    <w:sectPr w:rsidR="00FA1597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B5A6" w14:textId="77777777" w:rsidR="0013656F" w:rsidRDefault="0013656F">
      <w:r>
        <w:separator/>
      </w:r>
    </w:p>
  </w:endnote>
  <w:endnote w:type="continuationSeparator" w:id="0">
    <w:p w14:paraId="7EE92837" w14:textId="77777777" w:rsidR="0013656F" w:rsidRDefault="001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73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9D8F5" w14:textId="4CE69E65" w:rsidR="008F433D" w:rsidRDefault="008F4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45678" w14:textId="43E9BFA4" w:rsidR="00FA1597" w:rsidRDefault="00FA15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1038" w14:textId="77777777" w:rsidR="0013656F" w:rsidRDefault="0013656F">
      <w:r>
        <w:separator/>
      </w:r>
    </w:p>
  </w:footnote>
  <w:footnote w:type="continuationSeparator" w:id="0">
    <w:p w14:paraId="75A99EB7" w14:textId="77777777" w:rsidR="0013656F" w:rsidRDefault="0013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21F0"/>
    <w:multiLevelType w:val="hybridMultilevel"/>
    <w:tmpl w:val="666E0DA2"/>
    <w:lvl w:ilvl="0" w:tplc="7550165C">
      <w:start w:val="9"/>
      <w:numFmt w:val="decimal"/>
      <w:lvlText w:val="%1."/>
      <w:lvlJc w:val="left"/>
      <w:pPr>
        <w:ind w:left="879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C0B17A">
      <w:start w:val="1"/>
      <w:numFmt w:val="lowerLetter"/>
      <w:lvlText w:val="%2."/>
      <w:lvlJc w:val="left"/>
      <w:pPr>
        <w:ind w:left="87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F9259B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6868EAF6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60D0660A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5" w:tplc="E4029C12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D55846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FD0657AA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8C729248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abstractNum w:abstractNumId="1" w15:restartNumberingAfterBreak="0">
    <w:nsid w:val="3DE95DEB"/>
    <w:multiLevelType w:val="hybridMultilevel"/>
    <w:tmpl w:val="909E9FBC"/>
    <w:lvl w:ilvl="0" w:tplc="86828E72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C47656">
      <w:start w:val="1"/>
      <w:numFmt w:val="bullet"/>
      <w:lvlText w:val="•"/>
      <w:lvlJc w:val="left"/>
      <w:pPr>
        <w:ind w:left="879" w:hanging="721"/>
      </w:pPr>
      <w:rPr>
        <w:rFonts w:hint="default"/>
      </w:rPr>
    </w:lvl>
    <w:lvl w:ilvl="2" w:tplc="2E40BC82">
      <w:start w:val="1"/>
      <w:numFmt w:val="bullet"/>
      <w:lvlText w:val="•"/>
      <w:lvlJc w:val="left"/>
      <w:pPr>
        <w:ind w:left="1846" w:hanging="721"/>
      </w:pPr>
      <w:rPr>
        <w:rFonts w:hint="default"/>
      </w:rPr>
    </w:lvl>
    <w:lvl w:ilvl="3" w:tplc="39524892">
      <w:start w:val="1"/>
      <w:numFmt w:val="bullet"/>
      <w:lvlText w:val="•"/>
      <w:lvlJc w:val="left"/>
      <w:pPr>
        <w:ind w:left="2813" w:hanging="721"/>
      </w:pPr>
      <w:rPr>
        <w:rFonts w:hint="default"/>
      </w:rPr>
    </w:lvl>
    <w:lvl w:ilvl="4" w:tplc="78D6124E">
      <w:start w:val="1"/>
      <w:numFmt w:val="bullet"/>
      <w:lvlText w:val="•"/>
      <w:lvlJc w:val="left"/>
      <w:pPr>
        <w:ind w:left="3779" w:hanging="721"/>
      </w:pPr>
      <w:rPr>
        <w:rFonts w:hint="default"/>
      </w:rPr>
    </w:lvl>
    <w:lvl w:ilvl="5" w:tplc="83CA5398">
      <w:start w:val="1"/>
      <w:numFmt w:val="bullet"/>
      <w:lvlText w:val="•"/>
      <w:lvlJc w:val="left"/>
      <w:pPr>
        <w:ind w:left="4746" w:hanging="721"/>
      </w:pPr>
      <w:rPr>
        <w:rFonts w:hint="default"/>
      </w:rPr>
    </w:lvl>
    <w:lvl w:ilvl="6" w:tplc="661E27B4">
      <w:start w:val="1"/>
      <w:numFmt w:val="bullet"/>
      <w:lvlText w:val="•"/>
      <w:lvlJc w:val="left"/>
      <w:pPr>
        <w:ind w:left="5713" w:hanging="721"/>
      </w:pPr>
      <w:rPr>
        <w:rFonts w:hint="default"/>
      </w:rPr>
    </w:lvl>
    <w:lvl w:ilvl="7" w:tplc="952C1C36">
      <w:start w:val="1"/>
      <w:numFmt w:val="bullet"/>
      <w:lvlText w:val="•"/>
      <w:lvlJc w:val="left"/>
      <w:pPr>
        <w:ind w:left="6679" w:hanging="721"/>
      </w:pPr>
      <w:rPr>
        <w:rFonts w:hint="default"/>
      </w:rPr>
    </w:lvl>
    <w:lvl w:ilvl="8" w:tplc="84FC44C0">
      <w:start w:val="1"/>
      <w:numFmt w:val="bullet"/>
      <w:lvlText w:val="•"/>
      <w:lvlJc w:val="left"/>
      <w:pPr>
        <w:ind w:left="7646" w:hanging="721"/>
      </w:pPr>
      <w:rPr>
        <w:rFonts w:hint="default"/>
      </w:rPr>
    </w:lvl>
  </w:abstractNum>
  <w:num w:numId="1" w16cid:durableId="2109158866">
    <w:abstractNumId w:val="0"/>
  </w:num>
  <w:num w:numId="2" w16cid:durableId="91732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7"/>
    <w:rsid w:val="00051598"/>
    <w:rsid w:val="0006380B"/>
    <w:rsid w:val="000773E4"/>
    <w:rsid w:val="00082C1A"/>
    <w:rsid w:val="000A0967"/>
    <w:rsid w:val="000B7B0A"/>
    <w:rsid w:val="00115A72"/>
    <w:rsid w:val="001329AA"/>
    <w:rsid w:val="0013656F"/>
    <w:rsid w:val="00167C76"/>
    <w:rsid w:val="001751CD"/>
    <w:rsid w:val="001A1F42"/>
    <w:rsid w:val="001B59C8"/>
    <w:rsid w:val="001B7E82"/>
    <w:rsid w:val="002270F7"/>
    <w:rsid w:val="00245931"/>
    <w:rsid w:val="002651A0"/>
    <w:rsid w:val="002753B9"/>
    <w:rsid w:val="0028276F"/>
    <w:rsid w:val="002B1F5A"/>
    <w:rsid w:val="002E6F1F"/>
    <w:rsid w:val="00325760"/>
    <w:rsid w:val="0037253A"/>
    <w:rsid w:val="003B4068"/>
    <w:rsid w:val="003B48EA"/>
    <w:rsid w:val="003D3560"/>
    <w:rsid w:val="00402368"/>
    <w:rsid w:val="004114B5"/>
    <w:rsid w:val="00435065"/>
    <w:rsid w:val="00445046"/>
    <w:rsid w:val="00463D3E"/>
    <w:rsid w:val="0047764E"/>
    <w:rsid w:val="004821D9"/>
    <w:rsid w:val="004C1528"/>
    <w:rsid w:val="004C6BFA"/>
    <w:rsid w:val="004F0F61"/>
    <w:rsid w:val="004F7902"/>
    <w:rsid w:val="00522FD7"/>
    <w:rsid w:val="005239A4"/>
    <w:rsid w:val="00524F21"/>
    <w:rsid w:val="00575347"/>
    <w:rsid w:val="005D76E5"/>
    <w:rsid w:val="005F4E72"/>
    <w:rsid w:val="0068694D"/>
    <w:rsid w:val="006D6B67"/>
    <w:rsid w:val="006E1683"/>
    <w:rsid w:val="007714FE"/>
    <w:rsid w:val="0079429C"/>
    <w:rsid w:val="007B666B"/>
    <w:rsid w:val="007B756E"/>
    <w:rsid w:val="007F43F4"/>
    <w:rsid w:val="008218E6"/>
    <w:rsid w:val="00891929"/>
    <w:rsid w:val="008A048F"/>
    <w:rsid w:val="008F433D"/>
    <w:rsid w:val="00904419"/>
    <w:rsid w:val="009077B5"/>
    <w:rsid w:val="00931DFF"/>
    <w:rsid w:val="0094238A"/>
    <w:rsid w:val="009840A8"/>
    <w:rsid w:val="00987D75"/>
    <w:rsid w:val="009C10BB"/>
    <w:rsid w:val="009C594E"/>
    <w:rsid w:val="00A0270F"/>
    <w:rsid w:val="00A04DB2"/>
    <w:rsid w:val="00AA7856"/>
    <w:rsid w:val="00AB633E"/>
    <w:rsid w:val="00B162E1"/>
    <w:rsid w:val="00B20D05"/>
    <w:rsid w:val="00B218A8"/>
    <w:rsid w:val="00B22332"/>
    <w:rsid w:val="00B361A8"/>
    <w:rsid w:val="00B41712"/>
    <w:rsid w:val="00B43F15"/>
    <w:rsid w:val="00B4573D"/>
    <w:rsid w:val="00BB6427"/>
    <w:rsid w:val="00C50057"/>
    <w:rsid w:val="00CA56A1"/>
    <w:rsid w:val="00CF06EB"/>
    <w:rsid w:val="00D90EDD"/>
    <w:rsid w:val="00DB0AFD"/>
    <w:rsid w:val="00DB1C39"/>
    <w:rsid w:val="00DC30CC"/>
    <w:rsid w:val="00DE631A"/>
    <w:rsid w:val="00E016A3"/>
    <w:rsid w:val="00E34AB7"/>
    <w:rsid w:val="00E45D52"/>
    <w:rsid w:val="00E92E3A"/>
    <w:rsid w:val="00EB0FBE"/>
    <w:rsid w:val="00ED194A"/>
    <w:rsid w:val="00ED5818"/>
    <w:rsid w:val="00EF1689"/>
    <w:rsid w:val="00F561D0"/>
    <w:rsid w:val="00F71BF2"/>
    <w:rsid w:val="00F71EFA"/>
    <w:rsid w:val="00F93CFB"/>
    <w:rsid w:val="00F977F2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B8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E6"/>
  </w:style>
  <w:style w:type="paragraph" w:styleId="Footer">
    <w:name w:val="footer"/>
    <w:basedOn w:val="Normal"/>
    <w:link w:val="FooterChar"/>
    <w:uiPriority w:val="99"/>
    <w:unhideWhenUsed/>
    <w:rsid w:val="0082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E6"/>
  </w:style>
  <w:style w:type="character" w:styleId="Hyperlink">
    <w:name w:val="Hyperlink"/>
    <w:basedOn w:val="DefaultParagraphFont"/>
    <w:uiPriority w:val="99"/>
    <w:unhideWhenUsed/>
    <w:rsid w:val="007B75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5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7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sd.uscourts.gov/ohio-southern-district-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lott_chambers@ohsd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8F71F52C7E487EB9C2835EDB15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387A-98F2-48DF-9843-B4ED93B4B5BA}"/>
      </w:docPartPr>
      <w:docPartBody>
        <w:p w:rsidR="00FA768B" w:rsidRDefault="009B5BE4" w:rsidP="009B5BE4">
          <w:pPr>
            <w:pStyle w:val="CC8F71F52C7E487EB9C2835EDB15A38B2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678FF9C6D4082BB343742780A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E963-A8C4-4C53-9FEF-861BE65E9947}"/>
      </w:docPartPr>
      <w:docPartBody>
        <w:p w:rsidR="00FA768B" w:rsidRDefault="009B5BE4" w:rsidP="009B5BE4">
          <w:pPr>
            <w:pStyle w:val="21B678FF9C6D4082BB343742780AECFF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46211799B412F9CBAC6011F2A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0F40-3BC2-4728-9F72-D6E1946B1097}"/>
      </w:docPartPr>
      <w:docPartBody>
        <w:p w:rsidR="00FA768B" w:rsidRDefault="009B5BE4" w:rsidP="009B5BE4">
          <w:pPr>
            <w:pStyle w:val="20146211799B412F9CBAC6011F2A4CB6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903A46386410E8CB490F5301D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857B-EF85-489E-89FF-A9B77B89E6B0}"/>
      </w:docPartPr>
      <w:docPartBody>
        <w:p w:rsidR="00FA768B" w:rsidRDefault="009B5BE4" w:rsidP="009B5BE4">
          <w:pPr>
            <w:pStyle w:val="D7A903A46386410E8CB490F5301DC314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F56A3D9364F64A089D395FA98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DC21-794C-4A44-8C54-CC4AD4A5DA34}"/>
      </w:docPartPr>
      <w:docPartBody>
        <w:p w:rsidR="00FA768B" w:rsidRDefault="009B5BE4" w:rsidP="009B5BE4">
          <w:pPr>
            <w:pStyle w:val="3DEF56A3D9364F64A089D395FA98520E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4D41DA6BF44188F9ECED13887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73F3-7A6C-44D8-A8FA-0DD8E9A451FA}"/>
      </w:docPartPr>
      <w:docPartBody>
        <w:p w:rsidR="00FA768B" w:rsidRDefault="009B5BE4" w:rsidP="009B5BE4">
          <w:pPr>
            <w:pStyle w:val="3AA4D41DA6BF44188F9ECED13887A27D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4618636CB47AD98F1912381F3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6379-7BAC-41A1-9C55-3CAABD86A852}"/>
      </w:docPartPr>
      <w:docPartBody>
        <w:p w:rsidR="00FA768B" w:rsidRDefault="009B5BE4" w:rsidP="009B5BE4">
          <w:pPr>
            <w:pStyle w:val="6A04618636CB47AD98F1912381F314C3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96DE19D7E4E9F9DE3F8D60BF9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3237-59B3-4767-B5BA-8FD229E49214}"/>
      </w:docPartPr>
      <w:docPartBody>
        <w:p w:rsidR="00FA768B" w:rsidRDefault="009B5BE4" w:rsidP="009B5BE4">
          <w:pPr>
            <w:pStyle w:val="C4C96DE19D7E4E9F9DE3F8D60BF9A454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4F9C3DA81436AB4BB40073AA4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8A66-9738-44CC-9BF6-95C10F4FA011}"/>
      </w:docPartPr>
      <w:docPartBody>
        <w:p w:rsidR="00FA768B" w:rsidRDefault="009B5BE4" w:rsidP="009B5BE4">
          <w:pPr>
            <w:pStyle w:val="4A04F9C3DA81436AB4BB40073AA48174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2D43ED51B4AD0A50B5D5E35AF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C51F-951E-4543-9BD7-64191F25DCB8}"/>
      </w:docPartPr>
      <w:docPartBody>
        <w:p w:rsidR="00FA768B" w:rsidRDefault="009B5BE4" w:rsidP="009B5BE4">
          <w:pPr>
            <w:pStyle w:val="9242D43ED51B4AD0A50B5D5E35AFFA33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78E33E680445D801BFDA0CE98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3ECA-3621-4B9D-91E8-6BAC2FA48993}"/>
      </w:docPartPr>
      <w:docPartBody>
        <w:p w:rsidR="00FA768B" w:rsidRDefault="009B5BE4" w:rsidP="009B5BE4">
          <w:pPr>
            <w:pStyle w:val="8BE78E33E680445D801BFDA0CE989C5C1"/>
          </w:pPr>
          <w:r w:rsidRPr="009C10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29334EE7046FDB5102BA820A1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0492-7739-4874-B949-ECEFE878A0A9}"/>
      </w:docPartPr>
      <w:docPartBody>
        <w:p w:rsidR="00FA768B" w:rsidRDefault="009B5BE4" w:rsidP="009B5BE4">
          <w:pPr>
            <w:pStyle w:val="D9D29334EE7046FDB5102BA820A16953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F2CDA622E4C158317DF20AB66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3FB6-FD78-4038-8008-A90913AD58CA}"/>
      </w:docPartPr>
      <w:docPartBody>
        <w:p w:rsidR="00FA768B" w:rsidRDefault="009B5BE4" w:rsidP="009B5BE4">
          <w:pPr>
            <w:pStyle w:val="DA1F2CDA622E4C158317DF20AB66D1BD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F6EBE0CF60491B815A3C2F566D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420D-4054-4935-8C10-BC5C8AC78F34}"/>
      </w:docPartPr>
      <w:docPartBody>
        <w:p w:rsidR="00FA768B" w:rsidRDefault="009B5BE4" w:rsidP="009B5BE4">
          <w:pPr>
            <w:pStyle w:val="3FF6EBE0CF60491B815A3C2F566D74A3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F0B2B82CF478FA7A969AFA47F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318A-1619-4CA5-AD4F-9BE2EAA493F1}"/>
      </w:docPartPr>
      <w:docPartBody>
        <w:p w:rsidR="00FA768B" w:rsidRDefault="009B5BE4" w:rsidP="009B5BE4">
          <w:pPr>
            <w:pStyle w:val="877F0B2B82CF478FA7A969AFA47F4B84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C0092F28054C448A7C3DAAD1B2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CE3-D885-4D43-A00E-B1A6BFCCCD42}"/>
      </w:docPartPr>
      <w:docPartBody>
        <w:p w:rsidR="00FA768B" w:rsidRDefault="009B5BE4" w:rsidP="009B5BE4">
          <w:pPr>
            <w:pStyle w:val="99C0092F28054C448A7C3DAAD1B2F8E1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F84D7BC97141AF8D907EBAF288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4093-E43E-401E-B5A2-08D254BD5B69}"/>
      </w:docPartPr>
      <w:docPartBody>
        <w:p w:rsidR="00FA768B" w:rsidRDefault="009B5BE4" w:rsidP="009B5BE4">
          <w:pPr>
            <w:pStyle w:val="7AF84D7BC97141AF8D907EBAF2881555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D255DF693E4ADBB5D62EC69848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7790-3FB9-4D39-9CE3-AC4A6BC0D053}"/>
      </w:docPartPr>
      <w:docPartBody>
        <w:p w:rsidR="00FA768B" w:rsidRDefault="009B5BE4" w:rsidP="009B5BE4">
          <w:pPr>
            <w:pStyle w:val="CFD255DF693E4ADBB5D62EC698483299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DEAAA101B497186608D65C342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B8FE-5ED1-430C-93B0-102EF00CB381}"/>
      </w:docPartPr>
      <w:docPartBody>
        <w:p w:rsidR="00FA768B" w:rsidRDefault="009B5BE4" w:rsidP="009B5BE4">
          <w:pPr>
            <w:pStyle w:val="22EDEAAA101B497186608D65C342779B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4C18ECF584F7A80EA70DE1614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77C8-FAF5-4D4F-9937-A00BFE03DFBA}"/>
      </w:docPartPr>
      <w:docPartBody>
        <w:p w:rsidR="00FA768B" w:rsidRDefault="009B5BE4" w:rsidP="009B5BE4">
          <w:pPr>
            <w:pStyle w:val="1DF4C18ECF584F7A80EA70DE16144BAD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9CAA78D8D424AA0108ECB6B8B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C42E-8B35-4F96-BC3C-6713DCC79A23}"/>
      </w:docPartPr>
      <w:docPartBody>
        <w:p w:rsidR="00FA768B" w:rsidRDefault="009B5BE4" w:rsidP="009B5BE4">
          <w:pPr>
            <w:pStyle w:val="7999CAA78D8D424AA0108ECB6B8BC274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ED8C94E294EA49B2253B594EA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AF3D-ACE5-4DD8-B21D-5508532ED192}"/>
      </w:docPartPr>
      <w:docPartBody>
        <w:p w:rsidR="00FA768B" w:rsidRDefault="009B5BE4" w:rsidP="009B5BE4">
          <w:pPr>
            <w:pStyle w:val="6E8ED8C94E294EA49B2253B594EA4B0C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46D5360AE24FDCBB040701D6CA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7B30-DDB1-40EE-917A-5D84797F526B}"/>
      </w:docPartPr>
      <w:docPartBody>
        <w:p w:rsidR="00FA768B" w:rsidRDefault="009B5BE4" w:rsidP="009B5BE4">
          <w:pPr>
            <w:pStyle w:val="BF46D5360AE24FDCBB040701D6CA45C6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FA0E5739F434299531DD38F07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964B-CC99-449F-AD43-2EDB54D88E19}"/>
      </w:docPartPr>
      <w:docPartBody>
        <w:p w:rsidR="00FA768B" w:rsidRDefault="009B5BE4" w:rsidP="009B5BE4">
          <w:pPr>
            <w:pStyle w:val="E05FA0E5739F434299531DD38F07385F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A070601E24FCC9A3E88EC6F9D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4E00-39D6-4A43-AD7B-CD2F73FFB2A7}"/>
      </w:docPartPr>
      <w:docPartBody>
        <w:p w:rsidR="00FA768B" w:rsidRDefault="009B5BE4" w:rsidP="009B5BE4">
          <w:pPr>
            <w:pStyle w:val="D97A070601E24FCC9A3E88EC6F9D4624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169EBB8E44A3789BD76D8BCA3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CEC5-BE83-4062-A748-7922A89DB413}"/>
      </w:docPartPr>
      <w:docPartBody>
        <w:p w:rsidR="00FA768B" w:rsidRDefault="009B5BE4" w:rsidP="009B5BE4">
          <w:pPr>
            <w:pStyle w:val="337169EBB8E44A3789BD76D8BCA3980D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A576197444D859B046EB6DEAD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CC56-939C-4DCB-AC5F-EA42C4C8B93B}"/>
      </w:docPartPr>
      <w:docPartBody>
        <w:p w:rsidR="00FA768B" w:rsidRDefault="009B5BE4" w:rsidP="009B5BE4">
          <w:pPr>
            <w:pStyle w:val="2D5A576197444D859B046EB6DEADF02C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ED37AF61247F0B95D9800B9D7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2A89-E7F1-457E-AEED-745369B7AA8F}"/>
      </w:docPartPr>
      <w:docPartBody>
        <w:p w:rsidR="00FA768B" w:rsidRDefault="009B5BE4" w:rsidP="009B5BE4">
          <w:pPr>
            <w:pStyle w:val="847ED37AF61247F0B95D9800B9D7BB22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4E7D5581224454A68510AE5CD7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6916-F756-49EE-A297-2AA93AFBA9C9}"/>
      </w:docPartPr>
      <w:docPartBody>
        <w:p w:rsidR="00FA768B" w:rsidRDefault="009B5BE4" w:rsidP="009B5BE4">
          <w:pPr>
            <w:pStyle w:val="894E7D5581224454A68510AE5CD72590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DAA89BA37B42D5ACC9C66894D9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D3F1-B1D7-4F7A-8506-7E52759D6C0B}"/>
      </w:docPartPr>
      <w:docPartBody>
        <w:p w:rsidR="00FA768B" w:rsidRDefault="009B5BE4" w:rsidP="009B5BE4">
          <w:pPr>
            <w:pStyle w:val="E9DAA89BA37B42D5ACC9C66894D9D1A01"/>
          </w:pPr>
          <w:r w:rsidRPr="00E916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3EE7419EFC4C0BB21DC6700A0B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BC46-92C0-40A8-8E49-8E72FFE6D1BB}"/>
      </w:docPartPr>
      <w:docPartBody>
        <w:p w:rsidR="00FA768B" w:rsidRDefault="009B5BE4" w:rsidP="009B5BE4">
          <w:pPr>
            <w:pStyle w:val="F43EE7419EFC4C0BB21DC6700A0B9FB01"/>
          </w:pPr>
          <w:r w:rsidRPr="00E91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7FD820E2F437480B97796427D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A7D6-FB1C-4674-B7E0-5C1F492C4F01}"/>
      </w:docPartPr>
      <w:docPartBody>
        <w:p w:rsidR="00FA768B" w:rsidRDefault="009B5BE4" w:rsidP="009B5BE4">
          <w:pPr>
            <w:pStyle w:val="5B47FD820E2F437480B97796427DAF4D1"/>
          </w:pPr>
          <w:r w:rsidRPr="00E916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E4"/>
    <w:rsid w:val="00082C1A"/>
    <w:rsid w:val="001277E8"/>
    <w:rsid w:val="00522816"/>
    <w:rsid w:val="006D1DE6"/>
    <w:rsid w:val="006D6B67"/>
    <w:rsid w:val="00931DFF"/>
    <w:rsid w:val="009B5BE4"/>
    <w:rsid w:val="00F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7E8"/>
    <w:rPr>
      <w:color w:val="808080"/>
    </w:rPr>
  </w:style>
  <w:style w:type="paragraph" w:customStyle="1" w:styleId="CC8F71F52C7E487EB9C2835EDB15A38B">
    <w:name w:val="CC8F71F52C7E487EB9C2835EDB15A38B"/>
    <w:rsid w:val="009B5BE4"/>
  </w:style>
  <w:style w:type="paragraph" w:customStyle="1" w:styleId="21B678FF9C6D4082BB343742780AECFF">
    <w:name w:val="21B678FF9C6D4082BB343742780AECFF"/>
    <w:rsid w:val="009B5BE4"/>
    <w:pPr>
      <w:widowControl w:val="0"/>
      <w:spacing w:after="0" w:line="240" w:lineRule="auto"/>
    </w:pPr>
    <w:rPr>
      <w:rFonts w:eastAsiaTheme="minorHAnsi"/>
    </w:rPr>
  </w:style>
  <w:style w:type="paragraph" w:customStyle="1" w:styleId="20146211799B412F9CBAC6011F2A4CB6">
    <w:name w:val="20146211799B412F9CBAC6011F2A4CB6"/>
    <w:rsid w:val="009B5BE4"/>
    <w:pPr>
      <w:widowControl w:val="0"/>
      <w:spacing w:after="0" w:line="240" w:lineRule="auto"/>
    </w:pPr>
    <w:rPr>
      <w:rFonts w:eastAsiaTheme="minorHAnsi"/>
    </w:rPr>
  </w:style>
  <w:style w:type="paragraph" w:customStyle="1" w:styleId="D7A903A46386410E8CB490F5301DC314">
    <w:name w:val="D7A903A46386410E8CB490F5301DC31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DEF56A3D9364F64A089D395FA98520E">
    <w:name w:val="3DEF56A3D9364F64A089D395FA98520E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AA4D41DA6BF44188F9ECED13887A27D">
    <w:name w:val="3AA4D41DA6BF44188F9ECED13887A27D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6A04618636CB47AD98F1912381F314C3">
    <w:name w:val="6A04618636CB47AD98F1912381F314C3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4C96DE19D7E4E9F9DE3F8D60BF9A454">
    <w:name w:val="C4C96DE19D7E4E9F9DE3F8D60BF9A45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4A04F9C3DA81436AB4BB40073AA48174">
    <w:name w:val="4A04F9C3DA81436AB4BB40073AA4817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242D43ED51B4AD0A50B5D5E35AFFA33">
    <w:name w:val="9242D43ED51B4AD0A50B5D5E35AFFA33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BE78E33E680445D801BFDA0CE989C5C">
    <w:name w:val="8BE78E33E680445D801BFDA0CE989C5C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9D29334EE7046FDB5102BA820A16953">
    <w:name w:val="D9D29334EE7046FDB5102BA820A16953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A1F2CDA622E4C158317DF20AB66D1BD">
    <w:name w:val="DA1F2CDA622E4C158317DF20AB66D1BD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FF6EBE0CF60491B815A3C2F566D74A3">
    <w:name w:val="3FF6EBE0CF60491B815A3C2F566D74A3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77F0B2B82CF478FA7A969AFA47F4B84">
    <w:name w:val="877F0B2B82CF478FA7A969AFA47F4B8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9C0092F28054C448A7C3DAAD1B2F8E1">
    <w:name w:val="99C0092F28054C448A7C3DAAD1B2F8E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7AF84D7BC97141AF8D907EBAF2881555">
    <w:name w:val="7AF84D7BC97141AF8D907EBAF2881555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FD255DF693E4ADBB5D62EC698483299">
    <w:name w:val="CFD255DF693E4ADBB5D62EC698483299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A8DDF7A72FF403DA99E409CD582762E">
    <w:name w:val="9A8DDF7A72FF403DA99E409CD582762E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22EDEAAA101B497186608D65C342779B">
    <w:name w:val="22EDEAAA101B497186608D65C342779B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DF4C18ECF584F7A80EA70DE16144BAD">
    <w:name w:val="1DF4C18ECF584F7A80EA70DE16144BAD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7999CAA78D8D424AA0108ECB6B8BC274">
    <w:name w:val="7999CAA78D8D424AA0108ECB6B8BC27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6E8ED8C94E294EA49B2253B594EA4B0C">
    <w:name w:val="6E8ED8C94E294EA49B2253B594EA4B0C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C8F71F52C7E487EB9C2835EDB15A38B1">
    <w:name w:val="CC8F71F52C7E487EB9C2835EDB15A38B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BF46D5360AE24FDCBB040701D6CA45C6">
    <w:name w:val="BF46D5360AE24FDCBB040701D6CA45C6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E05FA0E5739F434299531DD38F07385F">
    <w:name w:val="E05FA0E5739F434299531DD38F07385F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97A070601E24FCC9A3E88EC6F9D4624">
    <w:name w:val="D97A070601E24FCC9A3E88EC6F9D4624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37169EBB8E44A3789BD76D8BCA3980D">
    <w:name w:val="337169EBB8E44A3789BD76D8BCA3980D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2D5A576197444D859B046EB6DEADF02C">
    <w:name w:val="2D5A576197444D859B046EB6DEADF02C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47ED37AF61247F0B95D9800B9D7BB22">
    <w:name w:val="847ED37AF61247F0B95D9800B9D7BB22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94E7D5581224454A68510AE5CD72590">
    <w:name w:val="894E7D5581224454A68510AE5CD72590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E9DAA89BA37B42D5ACC9C66894D9D1A0">
    <w:name w:val="E9DAA89BA37B42D5ACC9C66894D9D1A0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F43EE7419EFC4C0BB21DC6700A0B9FB0">
    <w:name w:val="F43EE7419EFC4C0BB21DC6700A0B9FB0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5B47FD820E2F437480B97796427DAF4D">
    <w:name w:val="5B47FD820E2F437480B97796427DAF4D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21B678FF9C6D4082BB343742780AECFF1">
    <w:name w:val="21B678FF9C6D4082BB343742780AECFF1"/>
    <w:rsid w:val="009B5BE4"/>
    <w:pPr>
      <w:widowControl w:val="0"/>
      <w:spacing w:after="0" w:line="240" w:lineRule="auto"/>
    </w:pPr>
    <w:rPr>
      <w:rFonts w:eastAsiaTheme="minorHAnsi"/>
    </w:rPr>
  </w:style>
  <w:style w:type="paragraph" w:customStyle="1" w:styleId="20146211799B412F9CBAC6011F2A4CB61">
    <w:name w:val="20146211799B412F9CBAC6011F2A4CB61"/>
    <w:rsid w:val="009B5BE4"/>
    <w:pPr>
      <w:widowControl w:val="0"/>
      <w:spacing w:after="0" w:line="240" w:lineRule="auto"/>
    </w:pPr>
    <w:rPr>
      <w:rFonts w:eastAsiaTheme="minorHAnsi"/>
    </w:rPr>
  </w:style>
  <w:style w:type="paragraph" w:customStyle="1" w:styleId="D7A903A46386410E8CB490F5301DC3141">
    <w:name w:val="D7A903A46386410E8CB490F5301DC31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DEF56A3D9364F64A089D395FA98520E1">
    <w:name w:val="3DEF56A3D9364F64A089D395FA98520E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AA4D41DA6BF44188F9ECED13887A27D1">
    <w:name w:val="3AA4D41DA6BF44188F9ECED13887A27D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6A04618636CB47AD98F1912381F314C31">
    <w:name w:val="6A04618636CB47AD98F1912381F314C3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4C96DE19D7E4E9F9DE3F8D60BF9A4541">
    <w:name w:val="C4C96DE19D7E4E9F9DE3F8D60BF9A45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4A04F9C3DA81436AB4BB40073AA481741">
    <w:name w:val="4A04F9C3DA81436AB4BB40073AA4817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242D43ED51B4AD0A50B5D5E35AFFA331">
    <w:name w:val="9242D43ED51B4AD0A50B5D5E35AFFA33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BE78E33E680445D801BFDA0CE989C5C1">
    <w:name w:val="8BE78E33E680445D801BFDA0CE989C5C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9D29334EE7046FDB5102BA820A169531">
    <w:name w:val="D9D29334EE7046FDB5102BA820A16953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A1F2CDA622E4C158317DF20AB66D1BD1">
    <w:name w:val="DA1F2CDA622E4C158317DF20AB66D1BD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FF6EBE0CF60491B815A3C2F566D74A31">
    <w:name w:val="3FF6EBE0CF60491B815A3C2F566D74A3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77F0B2B82CF478FA7A969AFA47F4B841">
    <w:name w:val="877F0B2B82CF478FA7A969AFA47F4B8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9C0092F28054C448A7C3DAAD1B2F8E11">
    <w:name w:val="99C0092F28054C448A7C3DAAD1B2F8E1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7AF84D7BC97141AF8D907EBAF28815551">
    <w:name w:val="7AF84D7BC97141AF8D907EBAF2881555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FD255DF693E4ADBB5D62EC6984832991">
    <w:name w:val="CFD255DF693E4ADBB5D62EC698483299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A8DDF7A72FF403DA99E409CD582762E1">
    <w:name w:val="9A8DDF7A72FF403DA99E409CD582762E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22EDEAAA101B497186608D65C342779B1">
    <w:name w:val="22EDEAAA101B497186608D65C342779B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DF4C18ECF584F7A80EA70DE16144BAD1">
    <w:name w:val="1DF4C18ECF584F7A80EA70DE16144BAD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7999CAA78D8D424AA0108ECB6B8BC2741">
    <w:name w:val="7999CAA78D8D424AA0108ECB6B8BC27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6E8ED8C94E294EA49B2253B594EA4B0C1">
    <w:name w:val="6E8ED8C94E294EA49B2253B594EA4B0C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CC8F71F52C7E487EB9C2835EDB15A38B2">
    <w:name w:val="CC8F71F52C7E487EB9C2835EDB15A38B2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BF46D5360AE24FDCBB040701D6CA45C61">
    <w:name w:val="BF46D5360AE24FDCBB040701D6CA45C6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E05FA0E5739F434299531DD38F07385F1">
    <w:name w:val="E05FA0E5739F434299531DD38F07385F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D97A070601E24FCC9A3E88EC6F9D46241">
    <w:name w:val="D97A070601E24FCC9A3E88EC6F9D4624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337169EBB8E44A3789BD76D8BCA3980D1">
    <w:name w:val="337169EBB8E44A3789BD76D8BCA3980D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2D5A576197444D859B046EB6DEADF02C1">
    <w:name w:val="2D5A576197444D859B046EB6DEADF02C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47ED37AF61247F0B95D9800B9D7BB221">
    <w:name w:val="847ED37AF61247F0B95D9800B9D7BB22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894E7D5581224454A68510AE5CD725901">
    <w:name w:val="894E7D5581224454A68510AE5CD72590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E9DAA89BA37B42D5ACC9C66894D9D1A01">
    <w:name w:val="E9DAA89BA37B42D5ACC9C66894D9D1A0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F43EE7419EFC4C0BB21DC6700A0B9FB01">
    <w:name w:val="F43EE7419EFC4C0BB21DC6700A0B9FB0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5B47FD820E2F437480B97796427DAF4D1">
    <w:name w:val="5B47FD820E2F437480B97796427DAF4D1"/>
    <w:rsid w:val="009B5BE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9299170735D9458EB181CC477113DF56">
    <w:name w:val="9299170735D9458EB181CC477113DF56"/>
    <w:rsid w:val="00FA7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59CB-7A79-49AE-9AFC-E02C142C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2024-04-09T15:35:00Z</dcterms:created>
  <dcterms:modified xsi:type="dcterms:W3CDTF">2025-09-18T19:04:00Z</dcterms:modified>
</cp:coreProperties>
</file>