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D49B" w14:textId="77777777" w:rsidR="00FA1597" w:rsidRDefault="00BB6427">
      <w:pPr>
        <w:pStyle w:val="Heading1"/>
        <w:spacing w:before="39"/>
        <w:ind w:left="2302" w:right="2321"/>
        <w:jc w:val="center"/>
        <w:rPr>
          <w:b w:val="0"/>
          <w:bCs w:val="0"/>
        </w:rPr>
      </w:pPr>
      <w:r>
        <w:rPr>
          <w:spacing w:val="-1"/>
        </w:rPr>
        <w:t>IN THE UNITED STATES DISTRICT COURT</w:t>
      </w:r>
      <w:r>
        <w:rPr>
          <w:spacing w:val="25"/>
        </w:rPr>
        <w:t xml:space="preserve"> </w:t>
      </w:r>
      <w:r>
        <w:rPr>
          <w:spacing w:val="-1"/>
        </w:rPr>
        <w:t>FOR THE SOUTHERN DISTRICT OF OHIO</w:t>
      </w:r>
      <w:r>
        <w:rPr>
          <w:spacing w:val="25"/>
        </w:rPr>
        <w:t xml:space="preserve"> </w:t>
      </w:r>
      <w:r>
        <w:rPr>
          <w:spacing w:val="-1"/>
        </w:rPr>
        <w:t>EASTERN DIVISION</w:t>
      </w:r>
    </w:p>
    <w:p w14:paraId="7A6DFDFF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8B6089C" w14:textId="77777777" w:rsidR="00FA1597" w:rsidRDefault="00BB6427">
      <w:pPr>
        <w:tabs>
          <w:tab w:val="left" w:pos="30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,</w:t>
      </w:r>
    </w:p>
    <w:p w14:paraId="2A7534F2" w14:textId="77777777" w:rsidR="00FA1597" w:rsidRDefault="00FA15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CED72" w14:textId="77777777" w:rsidR="00FA1597" w:rsidRDefault="00BB6427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Plaintiff,</w:t>
      </w:r>
    </w:p>
    <w:p w14:paraId="6CAE1DD4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EBB521D" w14:textId="77777777" w:rsidR="00FA1597" w:rsidRPr="00167C76" w:rsidRDefault="00BB6427">
      <w:pPr>
        <w:tabs>
          <w:tab w:val="left" w:pos="7113"/>
          <w:tab w:val="left" w:pos="8100"/>
        </w:tabs>
        <w:spacing w:line="276" w:lineRule="exact"/>
        <w:ind w:left="5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C76">
        <w:rPr>
          <w:rFonts w:ascii="Times New Roman"/>
          <w:b/>
          <w:spacing w:val="-1"/>
          <w:sz w:val="24"/>
        </w:rPr>
        <w:t>Civil</w:t>
      </w:r>
      <w:r w:rsidRPr="00167C76">
        <w:rPr>
          <w:rFonts w:ascii="Times New Roman"/>
          <w:b/>
          <w:sz w:val="24"/>
        </w:rPr>
        <w:t xml:space="preserve"> </w:t>
      </w:r>
      <w:r w:rsidRPr="00167C76">
        <w:rPr>
          <w:rFonts w:ascii="Times New Roman"/>
          <w:b/>
          <w:spacing w:val="-1"/>
          <w:sz w:val="24"/>
        </w:rPr>
        <w:t>Action</w:t>
      </w:r>
      <w:r w:rsidR="00167C76">
        <w:rPr>
          <w:rFonts w:ascii="Times New Roman"/>
          <w:b/>
          <w:spacing w:val="-1"/>
          <w:sz w:val="24"/>
        </w:rPr>
        <w:t xml:space="preserve"> </w:t>
      </w:r>
      <w:r w:rsidR="00167C76" w:rsidRPr="00167C76">
        <w:rPr>
          <w:rFonts w:ascii="Times New Roman"/>
          <w:b/>
          <w:spacing w:val="-1"/>
          <w:sz w:val="24"/>
          <w:u w:val="single"/>
        </w:rPr>
        <w:t xml:space="preserve">  </w:t>
      </w:r>
      <w:r w:rsidR="00167C76">
        <w:rPr>
          <w:rFonts w:ascii="Times New Roman"/>
          <w:b/>
          <w:spacing w:val="-1"/>
          <w:sz w:val="24"/>
          <w:u w:val="single"/>
        </w:rPr>
        <w:t xml:space="preserve">  </w:t>
      </w:r>
      <w:r w:rsidR="00167C76" w:rsidRPr="00167C76">
        <w:rPr>
          <w:rFonts w:ascii="Times New Roman"/>
          <w:b/>
          <w:spacing w:val="-1"/>
          <w:sz w:val="24"/>
          <w:u w:val="single"/>
        </w:rPr>
        <w:t xml:space="preserve"> </w:t>
      </w:r>
      <w:r w:rsidRPr="00167C76">
        <w:rPr>
          <w:rFonts w:ascii="Times New Roman"/>
          <w:b/>
          <w:spacing w:val="-1"/>
          <w:sz w:val="24"/>
        </w:rPr>
        <w:t>:</w:t>
      </w:r>
      <w:r w:rsidRPr="00167C76">
        <w:rPr>
          <w:rFonts w:ascii="Times New Roman"/>
          <w:b/>
          <w:spacing w:val="-1"/>
          <w:sz w:val="24"/>
          <w:u w:val="single" w:color="000000"/>
        </w:rPr>
        <w:tab/>
      </w:r>
      <w:r w:rsidRPr="00167C76">
        <w:rPr>
          <w:rFonts w:ascii="Times New Roman"/>
          <w:b/>
          <w:spacing w:val="-1"/>
          <w:sz w:val="24"/>
        </w:rPr>
        <w:t>-cv-</w:t>
      </w:r>
      <w:r w:rsidRPr="00167C76">
        <w:rPr>
          <w:rFonts w:ascii="Times New Roman"/>
          <w:b/>
          <w:sz w:val="24"/>
          <w:u w:val="single" w:color="000000"/>
        </w:rPr>
        <w:t xml:space="preserve"> </w:t>
      </w:r>
      <w:r w:rsidRPr="00167C76">
        <w:rPr>
          <w:rFonts w:ascii="Times New Roman"/>
          <w:b/>
          <w:sz w:val="24"/>
          <w:u w:val="single" w:color="000000"/>
        </w:rPr>
        <w:tab/>
      </w:r>
      <w:r w:rsidR="0079429C">
        <w:rPr>
          <w:rFonts w:ascii="Times New Roman"/>
          <w:b/>
          <w:sz w:val="24"/>
          <w:u w:val="single" w:color="000000"/>
        </w:rPr>
        <w:t xml:space="preserve"> </w:t>
      </w:r>
    </w:p>
    <w:p w14:paraId="234A055E" w14:textId="77777777" w:rsidR="00FA1597" w:rsidRDefault="00BB6427">
      <w:pPr>
        <w:tabs>
          <w:tab w:val="left" w:pos="5140"/>
          <w:tab w:val="left" w:pos="8093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v.</w:t>
      </w:r>
      <w:r>
        <w:rPr>
          <w:rFonts w:ascii="Times New Roman"/>
          <w:b/>
          <w:spacing w:val="-1"/>
          <w:sz w:val="24"/>
        </w:rPr>
        <w:tab/>
        <w:t>Judge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 w:rsidR="0079429C">
        <w:rPr>
          <w:rFonts w:ascii="Times New Roman"/>
          <w:b/>
          <w:sz w:val="24"/>
          <w:u w:val="single" w:color="000000"/>
        </w:rPr>
        <w:t xml:space="preserve">  </w:t>
      </w:r>
    </w:p>
    <w:p w14:paraId="69BCB11A" w14:textId="77777777" w:rsidR="00FA1597" w:rsidRPr="0079429C" w:rsidRDefault="00BB6427">
      <w:pPr>
        <w:ind w:left="5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Magistrate</w:t>
      </w:r>
      <w:r>
        <w:rPr>
          <w:rFonts w:ascii="Times New Roman"/>
          <w:b/>
          <w:sz w:val="24"/>
        </w:rPr>
        <w:t xml:space="preserve"> </w:t>
      </w:r>
      <w:r w:rsidR="00E45D52">
        <w:rPr>
          <w:rFonts w:ascii="Times New Roman"/>
          <w:b/>
          <w:spacing w:val="-1"/>
          <w:sz w:val="24"/>
        </w:rPr>
        <w:t xml:space="preserve">Judge </w:t>
      </w:r>
      <w:r w:rsidR="0079429C" w:rsidRPr="0079429C">
        <w:rPr>
          <w:rFonts w:ascii="Times New Roman"/>
          <w:b/>
          <w:spacing w:val="-1"/>
          <w:sz w:val="24"/>
          <w:u w:val="single"/>
        </w:rPr>
        <w:t xml:space="preserve">                </w:t>
      </w:r>
      <w:r w:rsidR="0079429C">
        <w:rPr>
          <w:rFonts w:ascii="Times New Roman"/>
          <w:b/>
          <w:spacing w:val="-1"/>
          <w:sz w:val="24"/>
          <w:u w:val="single"/>
        </w:rPr>
        <w:t xml:space="preserve">    </w:t>
      </w:r>
      <w:r w:rsidR="0079429C" w:rsidRPr="0079429C">
        <w:rPr>
          <w:rFonts w:ascii="Times New Roman"/>
          <w:b/>
          <w:spacing w:val="-1"/>
          <w:sz w:val="24"/>
          <w:u w:val="single"/>
        </w:rPr>
        <w:t xml:space="preserve">  </w:t>
      </w:r>
    </w:p>
    <w:p w14:paraId="06E31701" w14:textId="77777777" w:rsidR="00FA1597" w:rsidRDefault="00BB6427">
      <w:pPr>
        <w:tabs>
          <w:tab w:val="left" w:pos="309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,</w:t>
      </w:r>
    </w:p>
    <w:p w14:paraId="50F62BB2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F73D8F" w14:textId="77777777" w:rsidR="00FA1597" w:rsidRDefault="00BB6427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Defendant.</w:t>
      </w:r>
    </w:p>
    <w:p w14:paraId="3E014E06" w14:textId="77777777" w:rsidR="00FA1597" w:rsidRDefault="00FA15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1B0310" w14:textId="77777777" w:rsidR="00FA1597" w:rsidRDefault="00FA1597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515035" w14:textId="77777777" w:rsidR="00FA1597" w:rsidRPr="0079429C" w:rsidRDefault="00BB6427">
      <w:pPr>
        <w:spacing w:before="69"/>
        <w:ind w:left="2302" w:right="23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9C">
        <w:rPr>
          <w:rFonts w:ascii="Times New Roman"/>
          <w:b/>
          <w:spacing w:val="-1"/>
          <w:sz w:val="24"/>
          <w:u w:val="thick" w:color="000000"/>
        </w:rPr>
        <w:t>RULE</w:t>
      </w:r>
      <w:r w:rsidRPr="0079429C">
        <w:rPr>
          <w:rFonts w:ascii="Times New Roman"/>
          <w:b/>
          <w:sz w:val="24"/>
          <w:u w:val="thick" w:color="000000"/>
        </w:rPr>
        <w:t xml:space="preserve"> </w:t>
      </w:r>
      <w:r w:rsidRPr="0079429C">
        <w:rPr>
          <w:rFonts w:ascii="Times New Roman"/>
          <w:b/>
          <w:spacing w:val="-1"/>
          <w:sz w:val="24"/>
          <w:u w:val="thick" w:color="000000"/>
        </w:rPr>
        <w:t>26(f)</w:t>
      </w:r>
      <w:r w:rsidRPr="0079429C">
        <w:rPr>
          <w:rFonts w:ascii="Times New Roman"/>
          <w:b/>
          <w:sz w:val="24"/>
          <w:u w:val="thick" w:color="000000"/>
        </w:rPr>
        <w:t xml:space="preserve"> </w:t>
      </w:r>
      <w:r w:rsidRPr="0079429C">
        <w:rPr>
          <w:rFonts w:ascii="Times New Roman"/>
          <w:b/>
          <w:spacing w:val="-1"/>
          <w:sz w:val="24"/>
          <w:u w:val="thick" w:color="000000"/>
        </w:rPr>
        <w:t>REPORT</w:t>
      </w:r>
    </w:p>
    <w:p w14:paraId="207EE177" w14:textId="77777777" w:rsidR="00FA1597" w:rsidRDefault="00FA159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E9C4E66" w14:textId="77777777" w:rsidR="00FA1597" w:rsidRDefault="00BB6427">
      <w:pPr>
        <w:pStyle w:val="BodyText"/>
        <w:tabs>
          <w:tab w:val="left" w:pos="9049"/>
        </w:tabs>
        <w:spacing w:before="69"/>
        <w:ind w:left="100" w:right="116" w:firstLine="720"/>
      </w:pPr>
      <w:r>
        <w:rPr>
          <w:spacing w:val="-1"/>
        </w:rPr>
        <w:t>Pursuant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Rule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Civil</w:t>
      </w:r>
      <w:r>
        <w:rPr>
          <w:spacing w:val="5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26(f),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meeting</w:t>
      </w:r>
      <w:r>
        <w:rPr>
          <w:spacing w:val="5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held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by:</w:t>
      </w:r>
    </w:p>
    <w:p w14:paraId="0D78736D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F0E44D" w14:textId="77777777" w:rsidR="00FA1597" w:rsidRDefault="00BB6427">
      <w:pPr>
        <w:pStyle w:val="BodyText"/>
        <w:tabs>
          <w:tab w:val="left" w:pos="4300"/>
          <w:tab w:val="left" w:pos="9399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counsel for plaintiff(s)</w:t>
      </w:r>
      <w:r>
        <w:rPr>
          <w:spacing w:val="-1"/>
          <w:u w:val="single" w:color="000000"/>
        </w:rPr>
        <w:tab/>
      </w:r>
      <w:r>
        <w:rPr>
          <w:spacing w:val="-1"/>
        </w:rPr>
        <w:t>,</w:t>
      </w:r>
    </w:p>
    <w:p w14:paraId="147357A9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7F6A146" w14:textId="77777777" w:rsidR="00FA1597" w:rsidRDefault="00BB6427">
      <w:pPr>
        <w:pStyle w:val="BodyText"/>
        <w:tabs>
          <w:tab w:val="left" w:pos="4300"/>
          <w:tab w:val="left" w:pos="9399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counsel for plaintiff(s)</w:t>
      </w:r>
      <w:r>
        <w:rPr>
          <w:spacing w:val="-1"/>
          <w:u w:val="single" w:color="000000"/>
        </w:rPr>
        <w:tab/>
      </w:r>
      <w:r>
        <w:rPr>
          <w:spacing w:val="-1"/>
        </w:rPr>
        <w:t>,</w:t>
      </w:r>
    </w:p>
    <w:p w14:paraId="3B95BAB8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A28F8D6" w14:textId="77777777" w:rsidR="00FA1597" w:rsidRDefault="00BB6427">
      <w:pPr>
        <w:pStyle w:val="BodyText"/>
        <w:tabs>
          <w:tab w:val="left" w:pos="4300"/>
          <w:tab w:val="left" w:pos="9333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defendant(s)</w:t>
      </w:r>
      <w:r>
        <w:rPr>
          <w:spacing w:val="-1"/>
          <w:u w:val="single" w:color="000000"/>
        </w:rPr>
        <w:tab/>
      </w:r>
      <w:r>
        <w:rPr>
          <w:spacing w:val="-1"/>
        </w:rPr>
        <w:t>,</w:t>
      </w:r>
    </w:p>
    <w:p w14:paraId="10DF1B56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A2873CE" w14:textId="77777777" w:rsidR="00FA1597" w:rsidRDefault="00BB6427">
      <w:pPr>
        <w:pStyle w:val="BodyText"/>
        <w:tabs>
          <w:tab w:val="left" w:pos="4300"/>
          <w:tab w:val="left" w:pos="9333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defendant(s)</w:t>
      </w:r>
      <w:r>
        <w:rPr>
          <w:spacing w:val="-1"/>
          <w:u w:val="single" w:color="000000"/>
        </w:rPr>
        <w:tab/>
      </w:r>
      <w:r>
        <w:rPr>
          <w:spacing w:val="-1"/>
        </w:rPr>
        <w:t>,</w:t>
      </w:r>
    </w:p>
    <w:p w14:paraId="5CEF7D3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AA305C9" w14:textId="77777777" w:rsidR="00FA1597" w:rsidRDefault="00BB6427">
      <w:pPr>
        <w:pStyle w:val="BodyText"/>
        <w:ind w:left="100" w:right="116"/>
      </w:pPr>
      <w:r>
        <w:rPr>
          <w:spacing w:val="-1"/>
        </w:rPr>
        <w:t>Counsel</w:t>
      </w:r>
      <w:r>
        <w:rPr>
          <w:spacing w:val="25"/>
        </w:rPr>
        <w:t xml:space="preserve"> </w:t>
      </w:r>
      <w:r>
        <w:rPr>
          <w:spacing w:val="-1"/>
        </w:rPr>
        <w:t>represent</w:t>
      </w:r>
      <w:r>
        <w:rPr>
          <w:spacing w:val="25"/>
        </w:rPr>
        <w:t xml:space="preserve"> </w:t>
      </w:r>
      <w:r>
        <w:rPr>
          <w:spacing w:val="-1"/>
        </w:rPr>
        <w:t>that,</w:t>
      </w:r>
      <w:r>
        <w:rPr>
          <w:spacing w:val="25"/>
        </w:rPr>
        <w:t xml:space="preserve"> </w:t>
      </w:r>
      <w:r>
        <w:rPr>
          <w:spacing w:val="-1"/>
        </w:rPr>
        <w:t>during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meeting,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5"/>
        </w:rPr>
        <w:t xml:space="preserve"> </w:t>
      </w:r>
      <w:r>
        <w:rPr>
          <w:spacing w:val="-1"/>
        </w:rPr>
        <w:t>engaged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meaningful</w:t>
      </w:r>
      <w:r>
        <w:rPr>
          <w:spacing w:val="25"/>
        </w:rPr>
        <w:t xml:space="preserve"> </w:t>
      </w:r>
      <w:r>
        <w:rPr>
          <w:spacing w:val="-1"/>
        </w:rPr>
        <w:t>attempt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meet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confer on the matters outlined below.</w:t>
      </w:r>
    </w:p>
    <w:p w14:paraId="0B21DE51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D5A8B4A" w14:textId="77777777" w:rsidR="00FA1597" w:rsidRDefault="00BB6427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rPr>
          <w:spacing w:val="-1"/>
          <w:u w:val="single" w:color="000000"/>
        </w:rPr>
        <w:t>CONSENT TO MAGISTRATE JUDGE</w:t>
      </w:r>
    </w:p>
    <w:p w14:paraId="059E62C3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3F9441" w14:textId="77777777" w:rsidR="00FA1597" w:rsidRDefault="00BB6427">
      <w:pPr>
        <w:pStyle w:val="BodyText"/>
        <w:spacing w:before="69"/>
        <w:ind w:left="100"/>
      </w:pPr>
      <w:r>
        <w:rPr>
          <w:spacing w:val="-1"/>
        </w:rPr>
        <w:t xml:space="preserve">Do the parties consent to Magistrate Judge jurisdiction pursuant to 28 U.S.C. </w:t>
      </w:r>
      <w:r>
        <w:t>§</w:t>
      </w:r>
      <w:r>
        <w:rPr>
          <w:spacing w:val="-1"/>
        </w:rPr>
        <w:t xml:space="preserve"> 636(c)?</w:t>
      </w:r>
    </w:p>
    <w:p w14:paraId="2A274B0B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076BF23" w14:textId="77777777" w:rsidR="00FA1597" w:rsidRDefault="00BB6427">
      <w:pPr>
        <w:pStyle w:val="BodyText"/>
        <w:tabs>
          <w:tab w:val="left" w:pos="699"/>
          <w:tab w:val="left" w:pos="1539"/>
          <w:tab w:val="left" w:pos="2139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</w:p>
    <w:p w14:paraId="268F68E6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6B80875" w14:textId="77777777" w:rsidR="00FA1597" w:rsidRDefault="00BB6427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rPr>
          <w:spacing w:val="-1"/>
          <w:u w:val="single" w:color="000000"/>
        </w:rPr>
        <w:t>INITIAL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DISCLOSURES</w:t>
      </w:r>
    </w:p>
    <w:p w14:paraId="3D296697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85192E2" w14:textId="77777777" w:rsidR="00FA1597" w:rsidRDefault="00BB6427">
      <w:pPr>
        <w:pStyle w:val="BodyText"/>
        <w:spacing w:before="69"/>
        <w:ind w:left="100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disclosures?</w:t>
      </w:r>
    </w:p>
    <w:p w14:paraId="6C7CD4BF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BFA8BEA" w14:textId="77777777" w:rsidR="00FA1597" w:rsidRDefault="00BB6427">
      <w:pPr>
        <w:pStyle w:val="BodyText"/>
        <w:tabs>
          <w:tab w:val="left" w:pos="699"/>
          <w:tab w:val="left" w:pos="1539"/>
          <w:tab w:val="left" w:pos="2139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 w:rsidRPr="00E45D52">
        <w:rPr>
          <w:spacing w:val="-1"/>
        </w:rPr>
        <w:t>No</w:t>
      </w:r>
      <w:r w:rsidR="00E45D52">
        <w:rPr>
          <w:spacing w:val="-1"/>
        </w:rPr>
        <w:tab/>
      </w:r>
      <w:r w:rsidR="00115A72" w:rsidRPr="00E45D52">
        <w:rPr>
          <w:spacing w:val="-1"/>
        </w:rPr>
        <w:t>_____The proceeding is exempt under Rule 26(a)(1)(B)</w:t>
      </w:r>
    </w:p>
    <w:p w14:paraId="25D65279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A26A3DB" w14:textId="77777777" w:rsidR="00FA1597" w:rsidRDefault="00BB6427">
      <w:pPr>
        <w:pStyle w:val="BodyText"/>
        <w:tabs>
          <w:tab w:val="left" w:pos="5766"/>
        </w:tabs>
        <w:ind w:left="100"/>
      </w:pPr>
      <w:r>
        <w:rPr>
          <w:spacing w:val="-1"/>
        </w:rPr>
        <w:t>If yes, such initial disclosures shall be made by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2768CF5E" w14:textId="77777777" w:rsidR="00FA1597" w:rsidRDefault="00FA1597">
      <w:pPr>
        <w:sectPr w:rsidR="00FA15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7AE81592" w14:textId="77777777" w:rsidR="00FA1597" w:rsidRDefault="00BB6427">
      <w:pPr>
        <w:pStyle w:val="BodyText"/>
        <w:numPr>
          <w:ilvl w:val="0"/>
          <w:numId w:val="2"/>
        </w:numPr>
        <w:tabs>
          <w:tab w:val="left" w:pos="881"/>
        </w:tabs>
        <w:spacing w:before="39"/>
        <w:ind w:left="880"/>
      </w:pPr>
      <w:r>
        <w:rPr>
          <w:spacing w:val="-1"/>
          <w:u w:val="single" w:color="000000"/>
        </w:rPr>
        <w:lastRenderedPageBreak/>
        <w:t>VENUE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JURISDICTION</w:t>
      </w:r>
    </w:p>
    <w:p w14:paraId="34908CBB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873C42B" w14:textId="77777777" w:rsidR="00FA1597" w:rsidRDefault="00BB6427">
      <w:pPr>
        <w:pStyle w:val="BodyText"/>
        <w:spacing w:before="69"/>
        <w:ind w:left="160"/>
      </w:pPr>
      <w:r>
        <w:rPr>
          <w:spacing w:val="-1"/>
        </w:rPr>
        <w:t>Are there any contested issues related to venue or jurisdiction?</w:t>
      </w:r>
    </w:p>
    <w:p w14:paraId="7C395E1D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FDC7D17" w14:textId="77777777" w:rsidR="00FA1597" w:rsidRDefault="00BB6427">
      <w:pPr>
        <w:pStyle w:val="BodyText"/>
        <w:tabs>
          <w:tab w:val="left" w:pos="759"/>
          <w:tab w:val="left" w:pos="1599"/>
          <w:tab w:val="left" w:pos="2199"/>
        </w:tabs>
        <w:spacing w:before="69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</w:p>
    <w:p w14:paraId="08B7AD41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7E5E8C" w14:textId="77777777" w:rsidR="00115A72" w:rsidRPr="00E45D52" w:rsidRDefault="00BB6427">
      <w:pPr>
        <w:pStyle w:val="BodyText"/>
        <w:spacing w:line="276" w:lineRule="exact"/>
        <w:ind w:left="160"/>
        <w:rPr>
          <w:spacing w:val="-1"/>
        </w:rPr>
      </w:pPr>
      <w:r w:rsidRPr="00E45D52">
        <w:rPr>
          <w:spacing w:val="-1"/>
        </w:rPr>
        <w:t xml:space="preserve">If yes, </w:t>
      </w:r>
      <w:r w:rsidR="00115A72" w:rsidRPr="00E45D52">
        <w:rPr>
          <w:spacing w:val="-1"/>
        </w:rPr>
        <w:t>describe the issue:</w:t>
      </w:r>
    </w:p>
    <w:p w14:paraId="4FFDE2B8" w14:textId="77777777" w:rsidR="00115A72" w:rsidRDefault="00115A72">
      <w:pPr>
        <w:pStyle w:val="BodyText"/>
        <w:spacing w:line="276" w:lineRule="exact"/>
        <w:ind w:left="160"/>
        <w:rPr>
          <w:spacing w:val="-1"/>
        </w:rPr>
      </w:pPr>
    </w:p>
    <w:p w14:paraId="59EFA015" w14:textId="77777777" w:rsidR="00115A72" w:rsidRDefault="00115A72">
      <w:pPr>
        <w:pStyle w:val="BodyText"/>
        <w:spacing w:line="276" w:lineRule="exact"/>
        <w:ind w:left="160"/>
        <w:rPr>
          <w:spacing w:val="-1"/>
        </w:rPr>
      </w:pPr>
    </w:p>
    <w:p w14:paraId="58DD2D67" w14:textId="77777777" w:rsidR="00FA1597" w:rsidRDefault="00115A72">
      <w:pPr>
        <w:pStyle w:val="BodyText"/>
        <w:spacing w:line="276" w:lineRule="exact"/>
        <w:ind w:left="160"/>
      </w:pPr>
      <w:r>
        <w:rPr>
          <w:spacing w:val="-1"/>
        </w:rPr>
        <w:t xml:space="preserve">If yes, </w:t>
      </w:r>
      <w:r w:rsidR="00BB6427">
        <w:rPr>
          <w:spacing w:val="-1"/>
        </w:rPr>
        <w:t>the parties agree that any motion related to venue or jurisdiction shall be filed by</w:t>
      </w:r>
    </w:p>
    <w:p w14:paraId="3823B836" w14:textId="77777777" w:rsidR="00FA1597" w:rsidRDefault="00BB6427">
      <w:pPr>
        <w:pStyle w:val="BodyText"/>
        <w:tabs>
          <w:tab w:val="left" w:pos="1239"/>
        </w:tabs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.</w:t>
      </w:r>
    </w:p>
    <w:p w14:paraId="4D5EC9C1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60"/>
        <w:gridCol w:w="8786"/>
      </w:tblGrid>
      <w:tr w:rsidR="00FA1597" w14:paraId="2A0F1667" w14:textId="77777777">
        <w:trPr>
          <w:trHeight w:hRule="exact" w:val="91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86EDEA9" w14:textId="77777777" w:rsidR="00FA1597" w:rsidRDefault="00BB6427" w:rsidP="0079429C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60C24C" w14:textId="77777777" w:rsidR="00FA1597" w:rsidRDefault="00FA1597" w:rsidP="0079429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AD3B1" w14:textId="77777777" w:rsidR="00FA1597" w:rsidRDefault="00FA1597" w:rsidP="0079429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96837B1" w14:textId="77777777" w:rsidR="00FA1597" w:rsidRDefault="00BB6427" w:rsidP="0079429C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5E2D6E05" w14:textId="77777777" w:rsidR="00FA1597" w:rsidRDefault="00BB6427" w:rsidP="0079429C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PARTIES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AND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PLEADINGS</w:t>
            </w:r>
          </w:p>
          <w:p w14:paraId="0FE2A52A" w14:textId="77777777" w:rsidR="00FA1597" w:rsidRDefault="00FA1597" w:rsidP="0079429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6EC97" w14:textId="77777777" w:rsidR="00FA1597" w:rsidRDefault="00BB6427" w:rsidP="0079429C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parties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 w:rsidR="00E45D52">
              <w:rPr>
                <w:rFonts w:ascii="Times New Roman"/>
                <w:spacing w:val="-1"/>
                <w:sz w:val="24"/>
              </w:rPr>
              <w:t xml:space="preserve">motion or stipulation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amend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pleadings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join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</w:p>
        </w:tc>
      </w:tr>
      <w:tr w:rsidR="00FA1597" w14:paraId="4C36FBFB" w14:textId="77777777">
        <w:trPr>
          <w:trHeight w:hRule="exact" w:val="414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FDB3414" w14:textId="77777777" w:rsidR="00FA1597" w:rsidRDefault="00FA1597" w:rsidP="0079429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9A1C2" w14:textId="77777777" w:rsidR="00FA1597" w:rsidRDefault="00FA1597" w:rsidP="0079429C"/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6A6F55AF" w14:textId="77777777" w:rsidR="00FA1597" w:rsidRDefault="00E45D52" w:rsidP="0079429C">
            <w:pPr>
              <w:pStyle w:val="TableParagraph"/>
              <w:tabs>
                <w:tab w:val="left" w:pos="2769"/>
              </w:tabs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parties </w:t>
            </w:r>
            <w:r w:rsidR="00BB6427">
              <w:rPr>
                <w:rFonts w:ascii="Times New Roman"/>
                <w:spacing w:val="-1"/>
                <w:sz w:val="24"/>
              </w:rPr>
              <w:t>shall be filed by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  <w:t xml:space="preserve">                 </w:t>
            </w:r>
            <w:r w:rsidR="00BB6427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FA1597" w14:paraId="4543373F" w14:textId="77777777">
        <w:trPr>
          <w:trHeight w:hRule="exact" w:val="82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46DAB1D" w14:textId="77777777" w:rsidR="00FA1597" w:rsidRDefault="00FA159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4A7D0F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7AAC764C" w14:textId="77777777" w:rsidR="00FA1597" w:rsidRDefault="00BB6427" w:rsidP="0079429C">
            <w:pPr>
              <w:pStyle w:val="TableParagraph"/>
              <w:tabs>
                <w:tab w:val="left" w:pos="1969"/>
              </w:tabs>
              <w:spacing w:before="125"/>
              <w:ind w:left="89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filed by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FA1597" w14:paraId="3DB9BAE3" w14:textId="77777777">
        <w:trPr>
          <w:trHeight w:hRule="exact" w:val="55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AB4C9F" w14:textId="77777777" w:rsidR="00FA1597" w:rsidRDefault="00BB642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A73658" w14:textId="77777777" w:rsidR="00FA1597" w:rsidRDefault="00FA1597"/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45DCABDB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MOTIONS</w:t>
            </w:r>
          </w:p>
        </w:tc>
      </w:tr>
      <w:tr w:rsidR="00FA1597" w14:paraId="79237096" w14:textId="77777777">
        <w:trPr>
          <w:trHeight w:hRule="exact" w:val="49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9437780" w14:textId="77777777" w:rsidR="00FA1597" w:rsidRDefault="00FA159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4C2598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204B059F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 there any pending motion(s)?</w:t>
            </w:r>
          </w:p>
        </w:tc>
      </w:tr>
    </w:tbl>
    <w:p w14:paraId="5FA323CD" w14:textId="77777777" w:rsidR="00FA1597" w:rsidRDefault="00FA1597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10A14C50" w14:textId="77777777" w:rsidR="00FA1597" w:rsidRDefault="00BB6427">
      <w:pPr>
        <w:pStyle w:val="BodyText"/>
        <w:tabs>
          <w:tab w:val="left" w:pos="1479"/>
          <w:tab w:val="left" w:pos="2319"/>
          <w:tab w:val="left" w:pos="2919"/>
        </w:tabs>
        <w:spacing w:before="69"/>
        <w:ind w:left="87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</w:p>
    <w:p w14:paraId="16F94E90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547B84F" w14:textId="77777777" w:rsidR="00FA1597" w:rsidRDefault="00BB6427">
      <w:pPr>
        <w:pStyle w:val="BodyText"/>
        <w:ind w:left="879" w:right="153"/>
      </w:pPr>
      <w:r>
        <w:rPr>
          <w:spacing w:val="-1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yes,</w:t>
      </w:r>
      <w:r>
        <w:rPr>
          <w:spacing w:val="19"/>
        </w:rPr>
        <w:t xml:space="preserve"> </w:t>
      </w:r>
      <w:r>
        <w:rPr>
          <w:spacing w:val="-1"/>
        </w:rPr>
        <w:t>indicate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9"/>
        </w:rPr>
        <w:t xml:space="preserve"> </w:t>
      </w:r>
      <w:r>
        <w:rPr>
          <w:spacing w:val="-1"/>
        </w:rPr>
        <w:t>filed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motion(s),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identify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motion(s)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name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docket number:</w:t>
      </w:r>
    </w:p>
    <w:p w14:paraId="5B76B246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A1FFC4" w14:textId="77777777" w:rsidR="00FA1597" w:rsidRDefault="00BB6427">
      <w:pPr>
        <w:pStyle w:val="BodyText"/>
        <w:ind w:left="519"/>
      </w:pPr>
      <w:r>
        <w:t xml:space="preserve">b. </w:t>
      </w:r>
      <w:r>
        <w:rPr>
          <w:spacing w:val="59"/>
        </w:rPr>
        <w:t xml:space="preserve"> </w:t>
      </w:r>
      <w:r>
        <w:rPr>
          <w:spacing w:val="-1"/>
        </w:rPr>
        <w:t>Are the parties requesting expedited briefing on the pending motion(s)?</w:t>
      </w:r>
    </w:p>
    <w:p w14:paraId="28DE0854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8F23762" w14:textId="77777777" w:rsidR="00FA1597" w:rsidRDefault="00BB6427">
      <w:pPr>
        <w:pStyle w:val="BodyText"/>
        <w:tabs>
          <w:tab w:val="left" w:pos="1479"/>
          <w:tab w:val="left" w:pos="2319"/>
          <w:tab w:val="left" w:pos="2919"/>
        </w:tabs>
        <w:spacing w:before="69"/>
        <w:ind w:left="87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</w:p>
    <w:p w14:paraId="2F43A5A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1361B6E" w14:textId="77777777" w:rsidR="00FA1597" w:rsidRDefault="00BB6427">
      <w:pPr>
        <w:pStyle w:val="BodyText"/>
        <w:ind w:left="87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expedited</w:t>
      </w:r>
      <w:r>
        <w:t xml:space="preserve"> </w:t>
      </w:r>
      <w:r>
        <w:rPr>
          <w:spacing w:val="-1"/>
        </w:rPr>
        <w:t>schedule:</w:t>
      </w:r>
    </w:p>
    <w:p w14:paraId="23C7342A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C28E3A2" w14:textId="77777777" w:rsidR="00FA1597" w:rsidRDefault="00BB6427">
      <w:pPr>
        <w:pStyle w:val="BodyText"/>
        <w:tabs>
          <w:tab w:val="left" w:pos="4420"/>
          <w:tab w:val="left" w:pos="8106"/>
        </w:tabs>
        <w:ind w:left="879"/>
      </w:pPr>
      <w:r>
        <w:rPr>
          <w:spacing w:val="-1"/>
        </w:rPr>
        <w:t>Opposition to be filed by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1"/>
        </w:rPr>
        <w:t xml:space="preserve"> Reply brief to be filed by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37B1966B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2E4552C" w14:textId="77777777" w:rsidR="00FA1597" w:rsidRDefault="00BB6427">
      <w:pPr>
        <w:pStyle w:val="BodyText"/>
        <w:tabs>
          <w:tab w:val="left" w:pos="879"/>
        </w:tabs>
        <w:ind w:left="159"/>
      </w:pPr>
      <w:r>
        <w:t>6.</w:t>
      </w:r>
      <w:r>
        <w:tab/>
      </w:r>
      <w:r>
        <w:rPr>
          <w:u w:val="single" w:color="000000"/>
        </w:rPr>
        <w:t>ISSUES</w:t>
      </w:r>
    </w:p>
    <w:p w14:paraId="7CA44BB4" w14:textId="77777777" w:rsidR="00FA1597" w:rsidRDefault="00FA15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5F9269C" w14:textId="77777777" w:rsidR="00FA1597" w:rsidRDefault="00BB6427">
      <w:pPr>
        <w:pStyle w:val="BodyText"/>
        <w:spacing w:before="69"/>
        <w:ind w:left="160" w:right="153"/>
      </w:pPr>
      <w:r>
        <w:rPr>
          <w:spacing w:val="-1"/>
        </w:rPr>
        <w:t xml:space="preserve">Jointly provide </w:t>
      </w:r>
      <w:r>
        <w:t>a</w:t>
      </w:r>
      <w:r>
        <w:rPr>
          <w:spacing w:val="-1"/>
        </w:rPr>
        <w:t xml:space="preserve"> brief description of case, including causes of action set forth in the complaint,</w:t>
      </w:r>
      <w:r>
        <w:rPr>
          <w:spacing w:val="28"/>
        </w:rPr>
        <w:t xml:space="preserve"> </w:t>
      </w:r>
      <w:r>
        <w:rPr>
          <w:spacing w:val="-1"/>
        </w:rPr>
        <w:t xml:space="preserve">and indicate whether there is </w:t>
      </w:r>
      <w:r>
        <w:t>a</w:t>
      </w:r>
      <w:r>
        <w:rPr>
          <w:spacing w:val="-1"/>
        </w:rPr>
        <w:t xml:space="preserve"> jury demand:</w:t>
      </w:r>
    </w:p>
    <w:p w14:paraId="024B1002" w14:textId="77777777" w:rsidR="00FA1597" w:rsidRDefault="00FA1597">
      <w:pPr>
        <w:sectPr w:rsidR="00FA1597">
          <w:footerReference w:type="default" r:id="rId13"/>
          <w:pgSz w:w="12240" w:h="15840"/>
          <w:pgMar w:top="1400" w:right="1280" w:bottom="1240" w:left="1280" w:header="0" w:footer="1041" w:gutter="0"/>
          <w:pgNumType w:start="2"/>
          <w:cols w:space="720"/>
        </w:sectPr>
      </w:pPr>
    </w:p>
    <w:p w14:paraId="14B1CE55" w14:textId="77777777" w:rsidR="00FA1597" w:rsidRDefault="00FA159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360"/>
        <w:gridCol w:w="8787"/>
      </w:tblGrid>
      <w:tr w:rsidR="00FA1597" w14:paraId="6DB04256" w14:textId="77777777" w:rsidTr="00167C76">
        <w:trPr>
          <w:trHeight w:hRule="exact" w:val="933"/>
        </w:trPr>
        <w:tc>
          <w:tcPr>
            <w:tcW w:w="326" w:type="dxa"/>
          </w:tcPr>
          <w:p w14:paraId="04454FCD" w14:textId="77777777" w:rsidR="00FA1597" w:rsidRDefault="00BB6427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60" w:type="dxa"/>
          </w:tcPr>
          <w:p w14:paraId="72132970" w14:textId="77777777" w:rsidR="00FA1597" w:rsidRDefault="00FA159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98FD7" w14:textId="77777777" w:rsidR="00FA1597" w:rsidRDefault="00FA1597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9802983" w14:textId="77777777" w:rsidR="00FA1597" w:rsidRDefault="00BB6427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787" w:type="dxa"/>
          </w:tcPr>
          <w:p w14:paraId="34C54A7A" w14:textId="77777777" w:rsidR="00FA1597" w:rsidRDefault="00BB6427">
            <w:pPr>
              <w:pStyle w:val="TableParagraph"/>
              <w:spacing w:before="6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DISCOVERY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PROCEDURES</w:t>
            </w:r>
          </w:p>
          <w:p w14:paraId="0FC6F387" w14:textId="77777777" w:rsidR="00FA1597" w:rsidRDefault="00FA159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94746" w14:textId="77777777" w:rsidR="00FA1597" w:rsidRDefault="00BB6427" w:rsidP="00167C76">
            <w:pPr>
              <w:pStyle w:val="TableParagraph"/>
              <w:tabs>
                <w:tab w:val="left" w:pos="6858"/>
              </w:tabs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parties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discovery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by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parties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</w:t>
            </w:r>
          </w:p>
        </w:tc>
      </w:tr>
      <w:tr w:rsidR="00FA1597" w14:paraId="7D313B98" w14:textId="77777777" w:rsidTr="00ED194A">
        <w:trPr>
          <w:trHeight w:hRule="exact" w:val="1966"/>
        </w:trPr>
        <w:tc>
          <w:tcPr>
            <w:tcW w:w="326" w:type="dxa"/>
          </w:tcPr>
          <w:p w14:paraId="1DEDCB64" w14:textId="77777777" w:rsidR="00FA1597" w:rsidRDefault="00FA1597"/>
        </w:tc>
        <w:tc>
          <w:tcPr>
            <w:tcW w:w="360" w:type="dxa"/>
          </w:tcPr>
          <w:p w14:paraId="46A06F67" w14:textId="77777777" w:rsidR="00FA1597" w:rsidRDefault="00FA1597"/>
        </w:tc>
        <w:tc>
          <w:tcPr>
            <w:tcW w:w="8787" w:type="dxa"/>
          </w:tcPr>
          <w:p w14:paraId="13DEA57A" w14:textId="51586A97" w:rsidR="00FA1597" w:rsidRDefault="00BB6427" w:rsidP="00E45D52">
            <w:pPr>
              <w:pStyle w:val="TableParagraph"/>
              <w:ind w:left="90" w:right="53"/>
              <w:jc w:val="bot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discovery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responses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discovery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cut-off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motions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relating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discovery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discovery period unless it is impossible or impractical to do so.</w:t>
            </w:r>
            <w:r w:rsidR="00115A72">
              <w:rPr>
                <w:rFonts w:ascii="Times New Roman"/>
                <w:spacing w:val="-1"/>
                <w:sz w:val="24"/>
              </w:rPr>
              <w:t xml:space="preserve">  </w:t>
            </w:r>
            <w:r w:rsidR="00115A72" w:rsidRPr="00E45D52">
              <w:rPr>
                <w:rFonts w:ascii="Times New Roman"/>
                <w:spacing w:val="-1"/>
                <w:sz w:val="24"/>
              </w:rPr>
              <w:t xml:space="preserve">If the parties are unable to reach an agreement on any matter related to discovery, they are directed to arrange a </w:t>
            </w:r>
            <w:r w:rsidR="00115A72" w:rsidRPr="00115A72">
              <w:rPr>
                <w:rFonts w:ascii="Times New Roman"/>
                <w:spacing w:val="-1"/>
                <w:sz w:val="24"/>
              </w:rPr>
              <w:t>conference with the Court.</w:t>
            </w:r>
            <w:r w:rsidR="00ED194A">
              <w:rPr>
                <w:rFonts w:ascii="Times New Roman"/>
                <w:spacing w:val="-1"/>
                <w:sz w:val="24"/>
              </w:rPr>
              <w:t xml:space="preserve">  To initiate a telephone conference, counsel </w:t>
            </w:r>
            <w:proofErr w:type="gramStart"/>
            <w:r w:rsidR="00ED194A">
              <w:rPr>
                <w:rFonts w:ascii="Times New Roman"/>
                <w:spacing w:val="-1"/>
                <w:sz w:val="24"/>
              </w:rPr>
              <w:t>are</w:t>
            </w:r>
            <w:proofErr w:type="gramEnd"/>
            <w:r w:rsidR="00ED194A">
              <w:rPr>
                <w:rFonts w:ascii="Times New Roman"/>
                <w:spacing w:val="-1"/>
                <w:sz w:val="24"/>
              </w:rPr>
              <w:t xml:space="preserve"> directed to join together on one line and then call the Magistrate Judge</w:t>
            </w:r>
            <w:r w:rsidR="00ED194A">
              <w:rPr>
                <w:rFonts w:ascii="Times New Roman"/>
                <w:spacing w:val="-1"/>
                <w:sz w:val="24"/>
              </w:rPr>
              <w:t>’</w:t>
            </w:r>
            <w:r w:rsidR="00ED194A">
              <w:rPr>
                <w:rFonts w:ascii="Times New Roman"/>
                <w:spacing w:val="-1"/>
                <w:sz w:val="24"/>
              </w:rPr>
              <w:t>s chambers or provide the Court with a call -in number.</w:t>
            </w:r>
          </w:p>
          <w:p w14:paraId="5F7EF1BD" w14:textId="77777777" w:rsidR="00115A72" w:rsidRDefault="00115A72">
            <w:pPr>
              <w:pStyle w:val="TableParagraph"/>
              <w:ind w:left="90" w:right="53"/>
              <w:jc w:val="both"/>
              <w:rPr>
                <w:rFonts w:ascii="Times New Roman"/>
                <w:spacing w:val="-1"/>
                <w:sz w:val="24"/>
              </w:rPr>
            </w:pPr>
          </w:p>
          <w:p w14:paraId="240CD73F" w14:textId="77777777" w:rsidR="00115A72" w:rsidRDefault="00115A72">
            <w:pPr>
              <w:pStyle w:val="TableParagraph"/>
              <w:ind w:left="90" w:right="53"/>
              <w:jc w:val="both"/>
              <w:rPr>
                <w:rFonts w:ascii="Times New Roman"/>
                <w:spacing w:val="-1"/>
                <w:sz w:val="24"/>
              </w:rPr>
            </w:pPr>
          </w:p>
          <w:p w14:paraId="1BAA61D5" w14:textId="77777777" w:rsidR="00115A72" w:rsidRDefault="00115A72">
            <w:pPr>
              <w:pStyle w:val="TableParagraph"/>
              <w:ind w:left="90" w:right="53"/>
              <w:jc w:val="both"/>
              <w:rPr>
                <w:rFonts w:ascii="Times New Roman"/>
                <w:spacing w:val="-1"/>
                <w:sz w:val="24"/>
              </w:rPr>
            </w:pPr>
          </w:p>
          <w:p w14:paraId="7277E8F7" w14:textId="77777777" w:rsidR="00115A72" w:rsidRDefault="00115A72">
            <w:pPr>
              <w:pStyle w:val="TableParagraph"/>
              <w:ind w:left="90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597" w14:paraId="551BC978" w14:textId="77777777" w:rsidTr="00167C76">
        <w:trPr>
          <w:trHeight w:hRule="exact" w:val="552"/>
        </w:trPr>
        <w:tc>
          <w:tcPr>
            <w:tcW w:w="326" w:type="dxa"/>
          </w:tcPr>
          <w:p w14:paraId="64C83DC3" w14:textId="77777777" w:rsidR="00FA1597" w:rsidRDefault="00FA1597"/>
        </w:tc>
        <w:tc>
          <w:tcPr>
            <w:tcW w:w="360" w:type="dxa"/>
          </w:tcPr>
          <w:p w14:paraId="70F6524E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787" w:type="dxa"/>
          </w:tcPr>
          <w:p w14:paraId="34C06CD4" w14:textId="77777777" w:rsidR="00FA1597" w:rsidRDefault="00BB6427">
            <w:pPr>
              <w:pStyle w:val="TableParagraph"/>
              <w:tabs>
                <w:tab w:val="left" w:pos="5329"/>
                <w:tab w:val="left" w:pos="6510"/>
              </w:tabs>
              <w:spacing w:before="1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 the parties anticipate the production of ESI?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Yes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FA1597" w14:paraId="203CEAE3" w14:textId="77777777" w:rsidTr="00167C76">
        <w:trPr>
          <w:trHeight w:hRule="exact" w:val="828"/>
        </w:trPr>
        <w:tc>
          <w:tcPr>
            <w:tcW w:w="326" w:type="dxa"/>
          </w:tcPr>
          <w:p w14:paraId="260CF33C" w14:textId="77777777" w:rsidR="00FA1597" w:rsidRDefault="00FA1597"/>
        </w:tc>
        <w:tc>
          <w:tcPr>
            <w:tcW w:w="360" w:type="dxa"/>
          </w:tcPr>
          <w:p w14:paraId="59DC1B30" w14:textId="77777777" w:rsidR="00FA1597" w:rsidRDefault="00FA1597"/>
        </w:tc>
        <w:tc>
          <w:tcPr>
            <w:tcW w:w="8787" w:type="dxa"/>
          </w:tcPr>
          <w:p w14:paraId="6C0BEAD5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If yes, describe the protocol for such production:</w:t>
            </w:r>
          </w:p>
        </w:tc>
      </w:tr>
      <w:tr w:rsidR="00FA1597" w14:paraId="76B38937" w14:textId="77777777" w:rsidTr="00167C76">
        <w:trPr>
          <w:trHeight w:hRule="exact" w:val="828"/>
        </w:trPr>
        <w:tc>
          <w:tcPr>
            <w:tcW w:w="326" w:type="dxa"/>
          </w:tcPr>
          <w:p w14:paraId="5C0BC388" w14:textId="77777777" w:rsidR="00FA1597" w:rsidRDefault="00FA1597"/>
        </w:tc>
        <w:tc>
          <w:tcPr>
            <w:tcW w:w="360" w:type="dxa"/>
          </w:tcPr>
          <w:p w14:paraId="4A5913AB" w14:textId="77777777" w:rsidR="00FA1597" w:rsidRDefault="00FA15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56546A1A" w14:textId="77777777" w:rsidR="00FA1597" w:rsidRDefault="00BB6427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8787" w:type="dxa"/>
          </w:tcPr>
          <w:p w14:paraId="7F773F42" w14:textId="77777777" w:rsidR="00FA1597" w:rsidRDefault="00FA15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CC2C2B0" w14:textId="77777777" w:rsidR="00FA1597" w:rsidRDefault="00BB6427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Do the parties intend to seek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protective order or clawback agreement?</w:t>
            </w:r>
          </w:p>
        </w:tc>
      </w:tr>
      <w:tr w:rsidR="00FA1597" w14:paraId="026E1F5C" w14:textId="77777777" w:rsidTr="00167C76">
        <w:trPr>
          <w:trHeight w:hRule="exact" w:val="552"/>
        </w:trPr>
        <w:tc>
          <w:tcPr>
            <w:tcW w:w="326" w:type="dxa"/>
          </w:tcPr>
          <w:p w14:paraId="60A3F46C" w14:textId="77777777" w:rsidR="00FA1597" w:rsidRDefault="00FA1597"/>
        </w:tc>
        <w:tc>
          <w:tcPr>
            <w:tcW w:w="360" w:type="dxa"/>
          </w:tcPr>
          <w:p w14:paraId="0CE4AD60" w14:textId="77777777" w:rsidR="00FA1597" w:rsidRDefault="00FA1597"/>
        </w:tc>
        <w:tc>
          <w:tcPr>
            <w:tcW w:w="8787" w:type="dxa"/>
          </w:tcPr>
          <w:p w14:paraId="3BDC030F" w14:textId="77777777" w:rsidR="00FA1597" w:rsidRDefault="00BB6427">
            <w:pPr>
              <w:pStyle w:val="TableParagraph"/>
              <w:tabs>
                <w:tab w:val="left" w:pos="7475"/>
              </w:tabs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produced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by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FA1597" w14:paraId="396BD804" w14:textId="77777777" w:rsidTr="00167C76">
        <w:trPr>
          <w:trHeight w:hRule="exact" w:val="552"/>
        </w:trPr>
        <w:tc>
          <w:tcPr>
            <w:tcW w:w="326" w:type="dxa"/>
          </w:tcPr>
          <w:p w14:paraId="55B5B5C8" w14:textId="77777777" w:rsidR="00FA1597" w:rsidRDefault="00BB642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60" w:type="dxa"/>
          </w:tcPr>
          <w:p w14:paraId="370B9DB0" w14:textId="77777777" w:rsidR="00FA1597" w:rsidRDefault="00FA1597"/>
        </w:tc>
        <w:tc>
          <w:tcPr>
            <w:tcW w:w="8787" w:type="dxa"/>
          </w:tcPr>
          <w:p w14:paraId="53AD4639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DISPOSITIVE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MOTIONS</w:t>
            </w:r>
          </w:p>
        </w:tc>
      </w:tr>
      <w:tr w:rsidR="00FA1597" w14:paraId="7E74B0AB" w14:textId="77777777" w:rsidTr="00167C76">
        <w:trPr>
          <w:trHeight w:hRule="exact" w:val="552"/>
        </w:trPr>
        <w:tc>
          <w:tcPr>
            <w:tcW w:w="326" w:type="dxa"/>
          </w:tcPr>
          <w:p w14:paraId="794AED16" w14:textId="77777777" w:rsidR="00FA1597" w:rsidRDefault="00FA1597"/>
        </w:tc>
        <w:tc>
          <w:tcPr>
            <w:tcW w:w="360" w:type="dxa"/>
          </w:tcPr>
          <w:p w14:paraId="4A766AD0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787" w:type="dxa"/>
          </w:tcPr>
          <w:p w14:paraId="3BEC9749" w14:textId="77777777" w:rsidR="00FA1597" w:rsidRDefault="00BB6427">
            <w:pPr>
              <w:pStyle w:val="TableParagraph"/>
              <w:tabs>
                <w:tab w:val="left" w:pos="5177"/>
              </w:tabs>
              <w:spacing w:before="1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Any dispositive motions shall be filed by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FA1597" w14:paraId="1CBCC56B" w14:textId="77777777" w:rsidTr="00167C76">
        <w:trPr>
          <w:trHeight w:hRule="exact" w:val="496"/>
        </w:trPr>
        <w:tc>
          <w:tcPr>
            <w:tcW w:w="326" w:type="dxa"/>
          </w:tcPr>
          <w:p w14:paraId="5DAA9890" w14:textId="77777777" w:rsidR="00FA1597" w:rsidRDefault="00FA1597"/>
        </w:tc>
        <w:tc>
          <w:tcPr>
            <w:tcW w:w="360" w:type="dxa"/>
          </w:tcPr>
          <w:p w14:paraId="74ABC3AC" w14:textId="77777777" w:rsidR="00FA1597" w:rsidRDefault="00BB6427">
            <w:pPr>
              <w:pStyle w:val="TableParagraph"/>
              <w:spacing w:before="125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787" w:type="dxa"/>
          </w:tcPr>
          <w:p w14:paraId="7C7E84E2" w14:textId="77777777" w:rsidR="00FA1597" w:rsidRDefault="00BB6427">
            <w:pPr>
              <w:pStyle w:val="TableParagraph"/>
              <w:spacing w:before="1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 the parties requesting expedited briefing on dispositive motions?</w:t>
            </w:r>
          </w:p>
        </w:tc>
      </w:tr>
    </w:tbl>
    <w:p w14:paraId="10EE6254" w14:textId="77777777" w:rsidR="00FA1597" w:rsidRDefault="00FA1597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243EFCCB" w14:textId="77777777" w:rsidR="00FA1597" w:rsidRDefault="00BB6427">
      <w:pPr>
        <w:pStyle w:val="BodyText"/>
        <w:tabs>
          <w:tab w:val="left" w:pos="1479"/>
          <w:tab w:val="left" w:pos="2319"/>
          <w:tab w:val="left" w:pos="2919"/>
        </w:tabs>
        <w:spacing w:before="69"/>
        <w:ind w:left="87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</w:p>
    <w:p w14:paraId="1F74CE24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F14FF1D" w14:textId="77777777" w:rsidR="00FA1597" w:rsidRDefault="00BB6427">
      <w:pPr>
        <w:pStyle w:val="BodyText"/>
        <w:ind w:left="87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expedited</w:t>
      </w:r>
      <w:r>
        <w:t xml:space="preserve"> </w:t>
      </w:r>
      <w:r>
        <w:rPr>
          <w:spacing w:val="-1"/>
        </w:rPr>
        <w:t>schedule:</w:t>
      </w:r>
    </w:p>
    <w:p w14:paraId="438BD2AD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61E1A33" w14:textId="77777777" w:rsidR="00FA1597" w:rsidRDefault="00BB6427">
      <w:pPr>
        <w:pStyle w:val="BodyText"/>
        <w:tabs>
          <w:tab w:val="left" w:pos="4420"/>
          <w:tab w:val="left" w:pos="8106"/>
        </w:tabs>
        <w:ind w:left="879"/>
      </w:pPr>
      <w:r>
        <w:rPr>
          <w:spacing w:val="-1"/>
        </w:rPr>
        <w:t>Opposition to be filed by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1"/>
        </w:rPr>
        <w:t xml:space="preserve"> Reply brief to be filed by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2BE01130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4E001F2D" w14:textId="77777777" w:rsidR="00FA1597" w:rsidRDefault="00BB6427">
      <w:pPr>
        <w:pStyle w:val="BodyText"/>
        <w:numPr>
          <w:ilvl w:val="0"/>
          <w:numId w:val="1"/>
        </w:numPr>
        <w:tabs>
          <w:tab w:val="left" w:pos="880"/>
        </w:tabs>
        <w:ind w:hanging="720"/>
      </w:pPr>
      <w:r>
        <w:rPr>
          <w:spacing w:val="-1"/>
          <w:u w:val="single" w:color="000000"/>
        </w:rPr>
        <w:t>EXPERT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TESTIMONY</w:t>
      </w:r>
    </w:p>
    <w:p w14:paraId="75B8D8C9" w14:textId="77777777" w:rsidR="00FA1597" w:rsidRDefault="00FA15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F61963F" w14:textId="77777777" w:rsidR="00FA1597" w:rsidRDefault="00BB6427">
      <w:pPr>
        <w:pStyle w:val="BodyText"/>
        <w:numPr>
          <w:ilvl w:val="1"/>
          <w:numId w:val="1"/>
        </w:numPr>
        <w:tabs>
          <w:tab w:val="left" w:pos="880"/>
          <w:tab w:val="left" w:pos="6246"/>
        </w:tabs>
        <w:spacing w:before="69"/>
      </w:pPr>
      <w:r>
        <w:rPr>
          <w:spacing w:val="-1"/>
        </w:rPr>
        <w:t>Primary expert reports must be produced by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6DCDD935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D12BCCB" w14:textId="2CF0A13C" w:rsidR="00FA1597" w:rsidRPr="00ED194A" w:rsidRDefault="00BB6427">
      <w:pPr>
        <w:pStyle w:val="BodyText"/>
        <w:numPr>
          <w:ilvl w:val="1"/>
          <w:numId w:val="1"/>
        </w:numPr>
        <w:tabs>
          <w:tab w:val="left" w:pos="881"/>
          <w:tab w:val="left" w:pos="6286"/>
        </w:tabs>
        <w:ind w:left="880" w:hanging="361"/>
      </w:pPr>
      <w:r>
        <w:rPr>
          <w:spacing w:val="-1"/>
        </w:rPr>
        <w:t>Rebuttal</w:t>
      </w:r>
      <w:r>
        <w:t xml:space="preserve"> </w:t>
      </w:r>
      <w:r>
        <w:rPr>
          <w:spacing w:val="-1"/>
        </w:rPr>
        <w:t>expert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by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22E1790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EEC2395" w14:textId="77777777" w:rsidR="00FA1597" w:rsidRDefault="00BB6427">
      <w:pPr>
        <w:pStyle w:val="BodyText"/>
        <w:numPr>
          <w:ilvl w:val="0"/>
          <w:numId w:val="1"/>
        </w:numPr>
        <w:tabs>
          <w:tab w:val="left" w:pos="881"/>
        </w:tabs>
        <w:ind w:left="880" w:hanging="720"/>
      </w:pPr>
      <w:r>
        <w:rPr>
          <w:spacing w:val="-1"/>
          <w:u w:val="single" w:color="000000"/>
        </w:rPr>
        <w:t>SETTLEMENT</w:t>
      </w:r>
    </w:p>
    <w:p w14:paraId="041DED84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B2D8107" w14:textId="77777777" w:rsidR="00FA1597" w:rsidRPr="00167C76" w:rsidRDefault="00167C76" w:rsidP="00167C76">
      <w:pPr>
        <w:pStyle w:val="BodyText"/>
        <w:tabs>
          <w:tab w:val="left" w:pos="6330"/>
        </w:tabs>
        <w:ind w:left="160"/>
        <w:jc w:val="both"/>
        <w:rPr>
          <w:rFonts w:cs="Times New Roman"/>
        </w:rPr>
      </w:pPr>
      <w:r w:rsidRPr="00167C76">
        <w:rPr>
          <w:rFonts w:cs="Times New Roman"/>
        </w:rPr>
        <w:t>Plaintiff(s) will a make a settlement demand by</w:t>
      </w:r>
      <w:r w:rsidR="00BB6427" w:rsidRPr="00167C76">
        <w:rPr>
          <w:rFonts w:cs="Times New Roman"/>
          <w:u w:val="single" w:color="000000"/>
        </w:rPr>
        <w:tab/>
      </w:r>
      <w:r w:rsidR="00BB6427" w:rsidRPr="00167C76">
        <w:rPr>
          <w:rFonts w:cs="Times New Roman"/>
        </w:rPr>
        <w:t xml:space="preserve">.     </w:t>
      </w:r>
      <w:r w:rsidRPr="00167C76">
        <w:rPr>
          <w:rFonts w:cs="Times New Roman"/>
        </w:rPr>
        <w:t>Defendant will respond by</w:t>
      </w:r>
    </w:p>
    <w:p w14:paraId="6BBB9320" w14:textId="076085C4" w:rsidR="00FA1597" w:rsidRPr="00ED194A" w:rsidRDefault="00BB6427" w:rsidP="00167C76">
      <w:pPr>
        <w:pStyle w:val="BodyText"/>
        <w:tabs>
          <w:tab w:val="left" w:pos="1240"/>
        </w:tabs>
        <w:ind w:left="160" w:right="157"/>
        <w:jc w:val="both"/>
        <w:rPr>
          <w:rFonts w:cs="Times New Roman"/>
        </w:rPr>
      </w:pPr>
      <w:r w:rsidRPr="00167C76">
        <w:rPr>
          <w:rFonts w:cs="Times New Roman"/>
          <w:u w:val="single" w:color="000000"/>
        </w:rPr>
        <w:t xml:space="preserve"> </w:t>
      </w:r>
      <w:r w:rsidRPr="00167C76">
        <w:rPr>
          <w:rFonts w:cs="Times New Roman"/>
          <w:u w:val="single" w:color="000000"/>
        </w:rPr>
        <w:tab/>
      </w:r>
      <w:r w:rsidRPr="00167C76">
        <w:rPr>
          <w:rFonts w:cs="Times New Roman"/>
        </w:rPr>
        <w:t xml:space="preserve">. The parties agree to make a good faith effort to settle this case. The parties understand that this case will be referred to an attorney mediator, or to the Magistrate Judge, for a settlement conference. </w:t>
      </w:r>
      <w:r w:rsidR="00F71BF2" w:rsidRPr="00ED194A">
        <w:rPr>
          <w:rFonts w:cs="Times New Roman"/>
        </w:rPr>
        <w:t xml:space="preserve">The Court </w:t>
      </w:r>
      <w:r w:rsidR="001B59C8" w:rsidRPr="00ED194A">
        <w:rPr>
          <w:rFonts w:cs="Times New Roman"/>
        </w:rPr>
        <w:t>refers</w:t>
      </w:r>
      <w:r w:rsidR="00F71BF2" w:rsidRPr="00ED194A">
        <w:rPr>
          <w:rFonts w:cs="Times New Roman"/>
        </w:rPr>
        <w:t xml:space="preserve"> cases to settlement throughout the year.  </w:t>
      </w:r>
      <w:r w:rsidRPr="00ED194A">
        <w:rPr>
          <w:rFonts w:cs="Times New Roman"/>
        </w:rPr>
        <w:t xml:space="preserve">The parties request the following </w:t>
      </w:r>
      <w:r w:rsidR="00F71BF2" w:rsidRPr="00ED194A">
        <w:rPr>
          <w:rFonts w:cs="Times New Roman"/>
        </w:rPr>
        <w:t>month and year</w:t>
      </w:r>
      <w:r w:rsidRPr="00ED194A">
        <w:rPr>
          <w:rFonts w:cs="Times New Roman"/>
        </w:rPr>
        <w:t>:</w:t>
      </w:r>
    </w:p>
    <w:p w14:paraId="639A7295" w14:textId="77777777" w:rsidR="00ED194A" w:rsidRDefault="00F71BF2" w:rsidP="00ED194A">
      <w:pPr>
        <w:pStyle w:val="BodyText"/>
        <w:ind w:left="160"/>
        <w:jc w:val="center"/>
      </w:pPr>
      <w:r w:rsidRPr="00ED194A">
        <w:rPr>
          <w:spacing w:val="-1"/>
        </w:rPr>
        <w:softHyphen/>
      </w:r>
      <w:r w:rsidRPr="00ED194A">
        <w:rPr>
          <w:spacing w:val="-1"/>
        </w:rPr>
        <w:softHyphen/>
      </w:r>
      <w:r w:rsidRPr="00ED194A">
        <w:rPr>
          <w:spacing w:val="-1"/>
        </w:rPr>
        <w:softHyphen/>
        <w:t xml:space="preserve">________________ </w:t>
      </w:r>
      <w:r w:rsidR="00BB6427" w:rsidRPr="00ED194A">
        <w:rPr>
          <w:spacing w:val="-1"/>
        </w:rPr>
        <w:t>20</w:t>
      </w:r>
      <w:r w:rsidR="00167C76" w:rsidRPr="00ED194A">
        <w:t>___</w:t>
      </w:r>
    </w:p>
    <w:p w14:paraId="1D6A49DB" w14:textId="74470512" w:rsidR="00FA1597" w:rsidRDefault="00BB6427" w:rsidP="00ED194A">
      <w:pPr>
        <w:pStyle w:val="BodyText"/>
        <w:ind w:left="160"/>
        <w:jc w:val="both"/>
      </w:pPr>
      <w:proofErr w:type="gramStart"/>
      <w:r>
        <w:rPr>
          <w:spacing w:val="-1"/>
        </w:rPr>
        <w:lastRenderedPageBreak/>
        <w:t>In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rPr>
          <w:spacing w:val="2"/>
        </w:rPr>
        <w:t xml:space="preserve"> </w:t>
      </w:r>
      <w:r>
        <w:rPr>
          <w:spacing w:val="-1"/>
        </w:rPr>
        <w:t>for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conference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meaningful,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2"/>
        </w:rPr>
        <w:t xml:space="preserve"> </w:t>
      </w:r>
      <w:r>
        <w:rPr>
          <w:spacing w:val="-1"/>
        </w:rPr>
        <w:t>agree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discovery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32"/>
        </w:rPr>
        <w:t xml:space="preserve"> </w:t>
      </w:r>
      <w:r>
        <w:rPr>
          <w:spacing w:val="-1"/>
        </w:rPr>
        <w:t>affect</w:t>
      </w:r>
      <w:r>
        <w:rPr>
          <w:spacing w:val="23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rPr>
          <w:spacing w:val="-1"/>
        </w:rPr>
        <w:t>ability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evaluate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case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settlement</w:t>
      </w:r>
      <w:r>
        <w:rPr>
          <w:spacing w:val="23"/>
        </w:rPr>
        <w:t xml:space="preserve"> </w:t>
      </w:r>
      <w:r w:rsidR="00ED194A">
        <w:rPr>
          <w:spacing w:val="-1"/>
        </w:rPr>
        <w:t>conference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parties</w:t>
      </w:r>
      <w:r>
        <w:rPr>
          <w:spacing w:val="30"/>
        </w:rPr>
        <w:t xml:space="preserve"> </w:t>
      </w:r>
      <w:r>
        <w:rPr>
          <w:spacing w:val="-1"/>
        </w:rPr>
        <w:t>understand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they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expected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comply</w:t>
      </w:r>
      <w:r>
        <w:rPr>
          <w:spacing w:val="34"/>
        </w:rPr>
        <w:t xml:space="preserve"> </w:t>
      </w:r>
      <w:r>
        <w:rPr>
          <w:spacing w:val="-1"/>
        </w:rPr>
        <w:t>fully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settlement</w:t>
      </w:r>
      <w:r>
        <w:rPr>
          <w:spacing w:val="34"/>
        </w:rPr>
        <w:t xml:space="preserve"> </w:t>
      </w:r>
      <w:r w:rsidR="00ED194A">
        <w:rPr>
          <w:spacing w:val="-1"/>
        </w:rPr>
        <w:t>conference</w:t>
      </w:r>
      <w:r>
        <w:rPr>
          <w:spacing w:val="34"/>
        </w:rPr>
        <w:t xml:space="preserve"> </w:t>
      </w:r>
      <w:r>
        <w:rPr>
          <w:spacing w:val="-1"/>
        </w:rPr>
        <w:t>orders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require,</w:t>
      </w:r>
      <w:r>
        <w:rPr>
          <w:spacing w:val="13"/>
        </w:rPr>
        <w:t xml:space="preserve"> </w:t>
      </w:r>
      <w:r>
        <w:rPr>
          <w:i/>
          <w:spacing w:val="-1"/>
        </w:rPr>
        <w:t>inter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alia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settlement</w:t>
      </w:r>
      <w:r>
        <w:rPr>
          <w:spacing w:val="13"/>
        </w:rPr>
        <w:t xml:space="preserve"> </w:t>
      </w:r>
      <w:r>
        <w:rPr>
          <w:spacing w:val="-1"/>
        </w:rPr>
        <w:t>demands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offers</w:t>
      </w:r>
      <w:r>
        <w:rPr>
          <w:spacing w:val="13"/>
        </w:rPr>
        <w:t xml:space="preserve"> </w:t>
      </w:r>
      <w:r>
        <w:rPr>
          <w:spacing w:val="-1"/>
        </w:rPr>
        <w:t>b</w:t>
      </w:r>
      <w:bookmarkStart w:id="0" w:name="_GoBack"/>
      <w:bookmarkEnd w:id="0"/>
      <w:r>
        <w:rPr>
          <w:spacing w:val="-1"/>
        </w:rPr>
        <w:t>e</w:t>
      </w:r>
      <w:r>
        <w:rPr>
          <w:spacing w:val="13"/>
        </w:rPr>
        <w:t xml:space="preserve"> </w:t>
      </w:r>
      <w:r>
        <w:rPr>
          <w:spacing w:val="-1"/>
        </w:rPr>
        <w:t>exchanged</w:t>
      </w:r>
      <w:r>
        <w:rPr>
          <w:spacing w:val="13"/>
        </w:rPr>
        <w:t xml:space="preserve"> </w:t>
      </w:r>
      <w:r>
        <w:rPr>
          <w:spacing w:val="-1"/>
        </w:rPr>
        <w:t>prior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conference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that principals of the parties attend the conference.</w:t>
      </w:r>
    </w:p>
    <w:p w14:paraId="11A01F78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3E7F4" w14:textId="77777777" w:rsidR="00FA1597" w:rsidRDefault="00BB6427">
      <w:pPr>
        <w:pStyle w:val="BodyText"/>
        <w:numPr>
          <w:ilvl w:val="0"/>
          <w:numId w:val="1"/>
        </w:numPr>
        <w:tabs>
          <w:tab w:val="left" w:pos="841"/>
        </w:tabs>
        <w:ind w:left="840"/>
        <w:jc w:val="both"/>
      </w:pPr>
      <w:r>
        <w:rPr>
          <w:spacing w:val="-1"/>
          <w:u w:val="single" w:color="000000"/>
        </w:rPr>
        <w:t>RULE 16 PRETRIAL CONFERENCE</w:t>
      </w:r>
    </w:p>
    <w:p w14:paraId="30465FAC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D10FC5" w14:textId="77777777" w:rsidR="00FA1597" w:rsidRDefault="00BB6427">
      <w:pPr>
        <w:pStyle w:val="BodyText"/>
        <w:spacing w:before="69"/>
      </w:pPr>
      <w:r>
        <w:rPr>
          <w:spacing w:val="-1"/>
        </w:rPr>
        <w:t xml:space="preserve">Do the parties request </w:t>
      </w:r>
      <w:r>
        <w:t>a</w:t>
      </w:r>
      <w:r>
        <w:rPr>
          <w:spacing w:val="-1"/>
        </w:rPr>
        <w:t xml:space="preserve"> scheduling conference?</w:t>
      </w:r>
    </w:p>
    <w:p w14:paraId="6D56BA9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3409A94" w14:textId="77777777" w:rsidR="00FA1597" w:rsidRDefault="00BB6427">
      <w:pPr>
        <w:pStyle w:val="BodyText"/>
        <w:tabs>
          <w:tab w:val="left" w:pos="720"/>
        </w:tabs>
        <w:spacing w:before="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Yes,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parties</w:t>
      </w:r>
      <w:r>
        <w:rPr>
          <w:spacing w:val="27"/>
        </w:rPr>
        <w:t xml:space="preserve"> </w:t>
      </w:r>
      <w:r>
        <w:rPr>
          <w:spacing w:val="-1"/>
        </w:rPr>
        <w:t>would</w:t>
      </w:r>
      <w:r>
        <w:rPr>
          <w:spacing w:val="27"/>
        </w:rPr>
        <w:t xml:space="preserve"> </w:t>
      </w:r>
      <w:r>
        <w:rPr>
          <w:spacing w:val="-1"/>
        </w:rPr>
        <w:t>like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conference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Court</w:t>
      </w:r>
      <w:r>
        <w:rPr>
          <w:spacing w:val="27"/>
        </w:rPr>
        <w:t xml:space="preserve"> </w:t>
      </w:r>
      <w:r>
        <w:rPr>
          <w:spacing w:val="-1"/>
        </w:rPr>
        <w:t>prior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issuing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scheduling</w:t>
      </w:r>
    </w:p>
    <w:p w14:paraId="5076FF4C" w14:textId="77777777" w:rsidR="00FA1597" w:rsidRDefault="00FA1597">
      <w:pPr>
        <w:sectPr w:rsidR="00FA1597">
          <w:pgSz w:w="12240" w:h="15840"/>
          <w:pgMar w:top="1400" w:right="1320" w:bottom="1240" w:left="1320" w:header="0" w:footer="1041" w:gutter="0"/>
          <w:cols w:space="720"/>
        </w:sectPr>
      </w:pPr>
    </w:p>
    <w:p w14:paraId="002CF728" w14:textId="77777777" w:rsidR="00FA1597" w:rsidRDefault="00BB6427">
      <w:pPr>
        <w:pStyle w:val="BodyText"/>
        <w:tabs>
          <w:tab w:val="left" w:pos="927"/>
          <w:tab w:val="left" w:pos="7052"/>
        </w:tabs>
      </w:pPr>
      <w:r>
        <w:rPr>
          <w:spacing w:val="-1"/>
        </w:rPr>
        <w:t>order.</w:t>
      </w:r>
      <w:r>
        <w:rPr>
          <w:spacing w:val="-1"/>
        </w:rPr>
        <w:tab/>
      </w:r>
      <w:r w:rsidR="0079429C">
        <w:rPr>
          <w:spacing w:val="-1"/>
        </w:rPr>
        <w:t>The</w:t>
      </w:r>
      <w:r w:rsidR="0079429C">
        <w:t xml:space="preserve"> parties request that the conference take place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rPr>
          <w:spacing w:val="-1"/>
        </w:rPr>
        <w:t>telephone.</w:t>
      </w:r>
    </w:p>
    <w:p w14:paraId="58126643" w14:textId="77777777" w:rsidR="00FA1597" w:rsidRDefault="00BB6427">
      <w:pPr>
        <w:pStyle w:val="BodyText"/>
        <w:tabs>
          <w:tab w:val="left" w:pos="2028"/>
        </w:tabs>
        <w:ind w:left="80"/>
      </w:pPr>
      <w:r>
        <w:br w:type="column"/>
      </w:r>
      <w:r w:rsidR="0079429C">
        <w:rPr>
          <w:spacing w:val="-1"/>
        </w:rPr>
        <w:t>in</w:t>
      </w:r>
      <w:r w:rsidR="0079429C">
        <w:t xml:space="preserve"> chambers</w:t>
      </w:r>
      <w:r>
        <w:rPr>
          <w:spacing w:val="-1"/>
          <w:u w:val="single" w:color="000000"/>
        </w:rPr>
        <w:tab/>
      </w:r>
      <w:r>
        <w:rPr>
          <w:spacing w:val="-1"/>
        </w:rPr>
        <w:t>by</w:t>
      </w:r>
    </w:p>
    <w:p w14:paraId="54EA030A" w14:textId="77777777" w:rsidR="00FA1597" w:rsidRDefault="00FA1597">
      <w:pPr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7053" w:space="40"/>
            <w:col w:w="2507"/>
          </w:cols>
        </w:sectPr>
      </w:pPr>
    </w:p>
    <w:p w14:paraId="308371AC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DACA18F" w14:textId="77777777" w:rsidR="00FA1597" w:rsidRDefault="00BB6427">
      <w:pPr>
        <w:pStyle w:val="BodyText"/>
        <w:tabs>
          <w:tab w:val="left" w:pos="720"/>
        </w:tabs>
        <w:spacing w:before="69"/>
        <w:ind w:right="11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No,</w:t>
      </w:r>
      <w:r>
        <w:rPr>
          <w:w w:val="95"/>
        </w:rPr>
        <w:t xml:space="preserve"> </w:t>
      </w:r>
      <w:r>
        <w:rPr>
          <w:spacing w:val="42"/>
          <w:w w:val="95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necessary;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1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scheduling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after</w:t>
      </w:r>
      <w:r>
        <w:rPr>
          <w:spacing w:val="22"/>
        </w:rPr>
        <w:t xml:space="preserve"> </w:t>
      </w:r>
      <w:r>
        <w:rPr>
          <w:spacing w:val="-1"/>
        </w:rPr>
        <w:t>considering this Report.</w:t>
      </w:r>
    </w:p>
    <w:p w14:paraId="22BECF21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D1CF936" w14:textId="77777777" w:rsidR="00FA1597" w:rsidRDefault="00BB6427">
      <w:pPr>
        <w:pStyle w:val="BodyText"/>
        <w:numPr>
          <w:ilvl w:val="0"/>
          <w:numId w:val="1"/>
        </w:numPr>
        <w:tabs>
          <w:tab w:val="left" w:pos="841"/>
        </w:tabs>
        <w:ind w:left="840" w:hanging="720"/>
      </w:pPr>
      <w:r>
        <w:rPr>
          <w:spacing w:val="-1"/>
          <w:u w:val="single" w:color="000000"/>
        </w:rPr>
        <w:t>OTHER MATTERS</w:t>
      </w:r>
    </w:p>
    <w:p w14:paraId="2B91466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F461F86" w14:textId="77777777" w:rsidR="00FA1597" w:rsidRDefault="00BB6427">
      <w:pPr>
        <w:pStyle w:val="BodyText"/>
        <w:spacing w:before="69"/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Court’s</w:t>
      </w:r>
      <w:r>
        <w:t xml:space="preserve"> </w:t>
      </w:r>
      <w:r>
        <w:rPr>
          <w:spacing w:val="-1"/>
        </w:rPr>
        <w:t>consideration:</w:t>
      </w:r>
    </w:p>
    <w:p w14:paraId="40345689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88D2D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CD529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A4942" w14:textId="77777777" w:rsidR="00FA1597" w:rsidRDefault="00BB6427">
      <w:pPr>
        <w:pStyle w:val="BodyText"/>
      </w:pPr>
      <w:r>
        <w:rPr>
          <w:spacing w:val="-1"/>
        </w:rPr>
        <w:t>Signatures:</w:t>
      </w:r>
    </w:p>
    <w:p w14:paraId="43A927C4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4B676C49" w14:textId="77777777" w:rsidR="00FA1597" w:rsidRDefault="00BB6427">
      <w:pPr>
        <w:pStyle w:val="BodyText"/>
        <w:tabs>
          <w:tab w:val="left" w:pos="5160"/>
        </w:tabs>
      </w:pP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for Plaintiff(s):</w:t>
      </w:r>
      <w:r>
        <w:rPr>
          <w:spacing w:val="-1"/>
        </w:rPr>
        <w:tab/>
        <w:t>Attorney</w:t>
      </w:r>
      <w:r>
        <w:t xml:space="preserve"> </w:t>
      </w:r>
      <w:r>
        <w:rPr>
          <w:spacing w:val="-1"/>
        </w:rPr>
        <w:t>for Defendant(s):</w:t>
      </w:r>
    </w:p>
    <w:p w14:paraId="59B1FD71" w14:textId="77777777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4B87C" w14:textId="77777777" w:rsidR="00FA1597" w:rsidRDefault="00FA15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9363E1E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CC6804" wp14:editId="7DBF4481">
                <wp:extent cx="2063750" cy="6350"/>
                <wp:effectExtent l="9525" t="9525" r="3175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EE06B1" id="Group 50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">
                <v:group id="Group 51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B40E03" wp14:editId="6F8A5A62">
                <wp:extent cx="2063750" cy="6350"/>
                <wp:effectExtent l="9525" t="9525" r="3175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697C3" id="Group 47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">
                <v:group id="Group 48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30F9F345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7FF666F8" w14:textId="77777777" w:rsidR="00FA1597" w:rsidRDefault="00BB642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29BA64E1" wp14:editId="6EBCC834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40FE" id="Group 45" o:spid="_x0000_s1026" style="position:absolute;margin-left:131.3pt;margin-top:12.6pt;width:102.05pt;height:.1pt;z-index:1336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">
                <v:shape id="Freeform 46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2AD92E2F" w14:textId="77777777" w:rsidR="00FA1597" w:rsidRDefault="00BB6427">
      <w:pPr>
        <w:pStyle w:val="BodyText"/>
      </w:pPr>
      <w:r>
        <w:rPr>
          <w:spacing w:val="-1"/>
        </w:rPr>
        <w:t>Bar</w:t>
      </w:r>
      <w:r>
        <w:t xml:space="preserve"> #</w:t>
      </w:r>
    </w:p>
    <w:p w14:paraId="68CD7EBD" w14:textId="77777777" w:rsidR="00FA1597" w:rsidRDefault="00BB6427">
      <w:pPr>
        <w:pStyle w:val="BodyText"/>
        <w:spacing w:line="257" w:lineRule="exact"/>
      </w:pPr>
      <w:r>
        <w:br w:type="column"/>
      </w:r>
      <w:r>
        <w:rPr>
          <w:spacing w:val="-1"/>
        </w:rPr>
        <w:t>Counsel for</w:t>
      </w:r>
    </w:p>
    <w:p w14:paraId="2E84054F" w14:textId="77777777" w:rsidR="00FA1597" w:rsidRDefault="00BB642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B596322" wp14:editId="0F3CED17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C0A8" id="Group 43" o:spid="_x0000_s1026" style="position:absolute;margin-left:383.35pt;margin-top:-.25pt;width:102.05pt;height:.1pt;z-index:1360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">
                <v:shape id="Freeform 44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Bar</w:t>
      </w:r>
      <w:r>
        <w:t xml:space="preserve"> #</w:t>
      </w:r>
    </w:p>
    <w:p w14:paraId="19CC69B7" w14:textId="77777777" w:rsidR="00FA1597" w:rsidRDefault="00FA1597">
      <w:pPr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</w:p>
    <w:p w14:paraId="520045EE" w14:textId="77777777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6047C0" wp14:editId="1BAD53AA">
                <wp:extent cx="1682750" cy="6350"/>
                <wp:effectExtent l="9525" t="9525" r="3175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292B0" id="Group 40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">
                <v:group id="Group 41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36F5C19" wp14:editId="422D25E4">
                <wp:extent cx="1682750" cy="6350"/>
                <wp:effectExtent l="9525" t="9525" r="3175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E0C0B" id="Group 37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">
                <v:group id="Group 38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6F879AFE" w14:textId="77777777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1F2D1" w14:textId="77777777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D0F2C" w14:textId="77777777" w:rsidR="00FA1597" w:rsidRDefault="00FA159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159BDD42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136A80" wp14:editId="58E9A610">
                <wp:extent cx="2063750" cy="6350"/>
                <wp:effectExtent l="9525" t="9525" r="3175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F99E8" id="Group 34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CbwVyHfQMAANUIAAAOAAAAAAAAAAAAAAAAAC4CAABkcnMvZTJvRG9jLnht&#10;bFBLAQItABQABgAIAAAAIQBsqQVy2QAAAAMBAAAPAAAAAAAAAAAAAAAAANcFAABkcnMvZG93bnJl&#10;di54bWxQSwUGAAAAAAQABADzAAAA3QYAAAAA&#10;">
                <v:group id="Group 35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948D6E" wp14:editId="5C0271BA">
                <wp:extent cx="2063750" cy="6350"/>
                <wp:effectExtent l="9525" t="9525" r="3175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49656" id="Group 31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">
                <v:group id="Group 32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1783F164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3BD03696" w14:textId="77777777" w:rsidR="00FA1597" w:rsidRDefault="00BB642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4D1D252" wp14:editId="607E8740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67799" id="Group 29" o:spid="_x0000_s1026" style="position:absolute;margin-left:131.3pt;margin-top:12.6pt;width:102.05pt;height:.1pt;z-index:1384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">
                <v:shape id="Freeform 30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3DCAE73E" w14:textId="77777777" w:rsidR="00FA1597" w:rsidRDefault="00BB6427">
      <w:pPr>
        <w:pStyle w:val="BodyText"/>
      </w:pPr>
      <w:r>
        <w:rPr>
          <w:spacing w:val="-1"/>
        </w:rPr>
        <w:t>Bar</w:t>
      </w:r>
      <w:r>
        <w:t xml:space="preserve"> #</w:t>
      </w:r>
    </w:p>
    <w:p w14:paraId="2C160BB1" w14:textId="77777777" w:rsidR="00FA1597" w:rsidRDefault="00BB6427">
      <w:pPr>
        <w:pStyle w:val="BodyText"/>
        <w:spacing w:line="257" w:lineRule="exact"/>
      </w:pPr>
      <w:r>
        <w:br w:type="column"/>
      </w:r>
      <w:r>
        <w:rPr>
          <w:spacing w:val="-1"/>
        </w:rPr>
        <w:t>Counsel for</w:t>
      </w:r>
    </w:p>
    <w:p w14:paraId="64CB5ACB" w14:textId="77777777" w:rsidR="00FA1597" w:rsidRDefault="00BB642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71179EEE" wp14:editId="3238F3E4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82DE4" id="Group 27" o:spid="_x0000_s1026" style="position:absolute;margin-left:383.35pt;margin-top:-.25pt;width:102.05pt;height:.1pt;z-index:1408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">
                <v:shape id="Freeform 28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Bar</w:t>
      </w:r>
      <w:r>
        <w:t xml:space="preserve"> #</w:t>
      </w:r>
    </w:p>
    <w:p w14:paraId="68670140" w14:textId="77777777" w:rsidR="00FA1597" w:rsidRDefault="00FA1597">
      <w:pPr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</w:p>
    <w:p w14:paraId="52A7D67B" w14:textId="77777777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F14D2A" wp14:editId="3D2A2E35">
                <wp:extent cx="1682750" cy="6350"/>
                <wp:effectExtent l="9525" t="9525" r="3175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A62A36" id="Group 24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">
                <v:group id="Group 25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3B7AF4" wp14:editId="02E89200">
                <wp:extent cx="1682750" cy="6350"/>
                <wp:effectExtent l="9525" t="9525" r="3175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1D6C4" id="Group 21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">
                <v:group id="Group 22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0BDC0B8C" w14:textId="77777777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3ABB1" w14:textId="77777777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E50C2" w14:textId="77777777" w:rsidR="00FA1597" w:rsidRDefault="00FA159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7BFD09CD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35B5AF" wp14:editId="3A87D072">
                <wp:extent cx="2063750" cy="6350"/>
                <wp:effectExtent l="9525" t="9525" r="317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87C871" id="Group 18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AKf0JEfQMAANUIAAAOAAAAAAAAAAAAAAAAAC4CAABkcnMvZTJvRG9jLnht&#10;bFBLAQItABQABgAIAAAAIQBsqQVy2QAAAAMBAAAPAAAAAAAAAAAAAAAAANcFAABkcnMvZG93bnJl&#10;di54bWxQSwUGAAAAAAQABADzAAAA3QYAAAAA&#10;">
                <v:group id="Group 19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54760A" wp14:editId="4E412231">
                <wp:extent cx="2063750" cy="6350"/>
                <wp:effectExtent l="9525" t="9525" r="317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80CC7" id="Group 1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BHb995fQMAANUIAAAOAAAAAAAAAAAAAAAAAC4CAABkcnMvZTJvRG9jLnht&#10;bFBLAQItABQABgAIAAAAIQBsqQVy2QAAAAMBAAAPAAAAAAAAAAAAAAAAANcFAABkcnMvZG93bnJl&#10;di54bWxQSwUGAAAAAAQABADzAAAA3QYAAAAA&#10;">
                <v:group id="Group 16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356DE9E5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4B2C9BC" w14:textId="77777777" w:rsidR="00FA1597" w:rsidRDefault="00BB642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33C9935C" wp14:editId="5726F6EE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5A62D" id="Group 13" o:spid="_x0000_s1026" style="position:absolute;margin-left:131.3pt;margin-top:12.6pt;width:102.05pt;height:.1pt;z-index:1432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">
                <v:shape id="Freeform 14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69F21F70" w14:textId="77777777" w:rsidR="00FA1597" w:rsidRDefault="00BB6427">
      <w:pPr>
        <w:pStyle w:val="BodyText"/>
      </w:pPr>
      <w:r>
        <w:rPr>
          <w:spacing w:val="-1"/>
        </w:rPr>
        <w:t>Bar</w:t>
      </w:r>
      <w:r>
        <w:t xml:space="preserve"> #</w:t>
      </w:r>
    </w:p>
    <w:p w14:paraId="08AD0C58" w14:textId="77777777" w:rsidR="00FA1597" w:rsidRDefault="00BB6427">
      <w:pPr>
        <w:pStyle w:val="BodyText"/>
        <w:spacing w:line="257" w:lineRule="exact"/>
      </w:pPr>
      <w:r>
        <w:br w:type="column"/>
      </w:r>
      <w:r>
        <w:rPr>
          <w:spacing w:val="-1"/>
        </w:rPr>
        <w:t>Counsel for</w:t>
      </w:r>
    </w:p>
    <w:p w14:paraId="71BF3AB9" w14:textId="77777777" w:rsidR="00FA1597" w:rsidRDefault="00BB642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0CDBDF62" wp14:editId="6A155AB0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5BF54" id="Group 11" o:spid="_x0000_s1026" style="position:absolute;margin-left:383.35pt;margin-top:-.25pt;width:102.05pt;height:.1pt;z-index:1456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">
                <v:shape id="Freeform 12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Bar</w:t>
      </w:r>
      <w:r>
        <w:t xml:space="preserve"> #</w:t>
      </w:r>
    </w:p>
    <w:p w14:paraId="503CB23C" w14:textId="77777777" w:rsidR="00FA1597" w:rsidRDefault="00FA1597">
      <w:pPr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</w:p>
    <w:p w14:paraId="438E7858" w14:textId="77777777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44F298" wp14:editId="001B9733">
                <wp:extent cx="1682750" cy="6350"/>
                <wp:effectExtent l="9525" t="9525" r="3175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29E3D" id="Group 8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">
                <v:group id="Group 9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843B2C" wp14:editId="14DED0F1">
                <wp:extent cx="1682750" cy="6350"/>
                <wp:effectExtent l="9525" t="9525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E4A1FC" id="Group 5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">
                <v:group id="Group 6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" path="m,l2640,e" filled="f" strokeweight=".1694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4BABABEC" w14:textId="77777777" w:rsidR="00FA1597" w:rsidRDefault="00FA15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13EF626A" w14:textId="77777777" w:rsidR="00FA1597" w:rsidRDefault="00BB6427">
      <w:pPr>
        <w:pStyle w:val="BodyText"/>
        <w:spacing w:before="69"/>
      </w:pPr>
      <w:r>
        <w:rPr>
          <w:spacing w:val="-1"/>
        </w:rPr>
        <w:t>Date:</w:t>
      </w:r>
    </w:p>
    <w:p w14:paraId="619F42A4" w14:textId="77777777" w:rsidR="00FA1597" w:rsidRDefault="00BB6427">
      <w:pPr>
        <w:spacing w:line="20" w:lineRule="atLeast"/>
        <w:ind w:left="6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027A21" wp14:editId="51140FE4">
                <wp:extent cx="768350" cy="6350"/>
                <wp:effectExtent l="9525" t="952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7BC40" id="Group 2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">
                <v:group id="Group 3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" path="m,l1200,e" filled="f" strokeweight=".16942mm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sectPr w:rsidR="00FA1597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EA5AC" w14:textId="77777777" w:rsidR="002B1F5A" w:rsidRDefault="00BB6427">
      <w:r>
        <w:separator/>
      </w:r>
    </w:p>
  </w:endnote>
  <w:endnote w:type="continuationSeparator" w:id="0">
    <w:p w14:paraId="0A67681A" w14:textId="77777777" w:rsidR="002B1F5A" w:rsidRDefault="00B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5C07" w14:textId="77777777" w:rsidR="008218E6" w:rsidRDefault="00821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74C5" w14:textId="77777777" w:rsidR="008218E6" w:rsidRDefault="00821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6B32" w14:textId="77777777" w:rsidR="008218E6" w:rsidRDefault="008218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5678" w14:textId="77777777" w:rsidR="00FA1597" w:rsidRDefault="00BB64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BD1A69" wp14:editId="1AAB0091">
              <wp:simplePos x="0" y="0"/>
              <wp:positionH relativeFrom="page">
                <wp:posOffset>3822700</wp:posOffset>
              </wp:positionH>
              <wp:positionV relativeFrom="page">
                <wp:posOffset>9257665</wp:posOffset>
              </wp:positionV>
              <wp:extent cx="127635" cy="178435"/>
              <wp:effectExtent l="3175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18D06" w14:textId="77777777" w:rsidR="00FA1597" w:rsidRDefault="00BB6427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8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D1A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8.95pt;width:10.0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hi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" filled="f" stroked="f">
              <v:textbox inset="0,0,0,0">
                <w:txbxContent>
                  <w:p w14:paraId="2D418D06" w14:textId="77777777" w:rsidR="00FA1597" w:rsidRDefault="00BB6427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18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77BF" w14:textId="77777777" w:rsidR="002B1F5A" w:rsidRDefault="00BB6427">
      <w:r>
        <w:separator/>
      </w:r>
    </w:p>
  </w:footnote>
  <w:footnote w:type="continuationSeparator" w:id="0">
    <w:p w14:paraId="43292B07" w14:textId="77777777" w:rsidR="002B1F5A" w:rsidRDefault="00BB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F483" w14:textId="77777777" w:rsidR="008218E6" w:rsidRDefault="00821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AA63" w14:textId="77777777" w:rsidR="008218E6" w:rsidRDefault="00821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EACB" w14:textId="77777777" w:rsidR="008218E6" w:rsidRDefault="00821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1F0"/>
    <w:multiLevelType w:val="hybridMultilevel"/>
    <w:tmpl w:val="666E0DA2"/>
    <w:lvl w:ilvl="0" w:tplc="7550165C">
      <w:start w:val="9"/>
      <w:numFmt w:val="decimal"/>
      <w:lvlText w:val="%1."/>
      <w:lvlJc w:val="left"/>
      <w:pPr>
        <w:ind w:left="879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C0B17A">
      <w:start w:val="1"/>
      <w:numFmt w:val="lowerLetter"/>
      <w:lvlText w:val="%2."/>
      <w:lvlJc w:val="left"/>
      <w:pPr>
        <w:ind w:left="87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F9259B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6868EAF6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60D0660A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5" w:tplc="E4029C12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D55846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FD0657AA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8C729248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abstractNum w:abstractNumId="1" w15:restartNumberingAfterBreak="0">
    <w:nsid w:val="3DE95DEB"/>
    <w:multiLevelType w:val="hybridMultilevel"/>
    <w:tmpl w:val="909E9FBC"/>
    <w:lvl w:ilvl="0" w:tplc="86828E72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C47656">
      <w:start w:val="1"/>
      <w:numFmt w:val="bullet"/>
      <w:lvlText w:val="•"/>
      <w:lvlJc w:val="left"/>
      <w:pPr>
        <w:ind w:left="879" w:hanging="721"/>
      </w:pPr>
      <w:rPr>
        <w:rFonts w:hint="default"/>
      </w:rPr>
    </w:lvl>
    <w:lvl w:ilvl="2" w:tplc="2E40BC82">
      <w:start w:val="1"/>
      <w:numFmt w:val="bullet"/>
      <w:lvlText w:val="•"/>
      <w:lvlJc w:val="left"/>
      <w:pPr>
        <w:ind w:left="1846" w:hanging="721"/>
      </w:pPr>
      <w:rPr>
        <w:rFonts w:hint="default"/>
      </w:rPr>
    </w:lvl>
    <w:lvl w:ilvl="3" w:tplc="39524892">
      <w:start w:val="1"/>
      <w:numFmt w:val="bullet"/>
      <w:lvlText w:val="•"/>
      <w:lvlJc w:val="left"/>
      <w:pPr>
        <w:ind w:left="2813" w:hanging="721"/>
      </w:pPr>
      <w:rPr>
        <w:rFonts w:hint="default"/>
      </w:rPr>
    </w:lvl>
    <w:lvl w:ilvl="4" w:tplc="78D6124E">
      <w:start w:val="1"/>
      <w:numFmt w:val="bullet"/>
      <w:lvlText w:val="•"/>
      <w:lvlJc w:val="left"/>
      <w:pPr>
        <w:ind w:left="3779" w:hanging="721"/>
      </w:pPr>
      <w:rPr>
        <w:rFonts w:hint="default"/>
      </w:rPr>
    </w:lvl>
    <w:lvl w:ilvl="5" w:tplc="83CA5398">
      <w:start w:val="1"/>
      <w:numFmt w:val="bullet"/>
      <w:lvlText w:val="•"/>
      <w:lvlJc w:val="left"/>
      <w:pPr>
        <w:ind w:left="4746" w:hanging="721"/>
      </w:pPr>
      <w:rPr>
        <w:rFonts w:hint="default"/>
      </w:rPr>
    </w:lvl>
    <w:lvl w:ilvl="6" w:tplc="661E27B4">
      <w:start w:val="1"/>
      <w:numFmt w:val="bullet"/>
      <w:lvlText w:val="•"/>
      <w:lvlJc w:val="left"/>
      <w:pPr>
        <w:ind w:left="5713" w:hanging="721"/>
      </w:pPr>
      <w:rPr>
        <w:rFonts w:hint="default"/>
      </w:rPr>
    </w:lvl>
    <w:lvl w:ilvl="7" w:tplc="952C1C36">
      <w:start w:val="1"/>
      <w:numFmt w:val="bullet"/>
      <w:lvlText w:val="•"/>
      <w:lvlJc w:val="left"/>
      <w:pPr>
        <w:ind w:left="6679" w:hanging="721"/>
      </w:pPr>
      <w:rPr>
        <w:rFonts w:hint="default"/>
      </w:rPr>
    </w:lvl>
    <w:lvl w:ilvl="8" w:tplc="84FC44C0">
      <w:start w:val="1"/>
      <w:numFmt w:val="bullet"/>
      <w:lvlText w:val="•"/>
      <w:lvlJc w:val="left"/>
      <w:pPr>
        <w:ind w:left="7646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7"/>
    <w:rsid w:val="00115A72"/>
    <w:rsid w:val="00167C76"/>
    <w:rsid w:val="001B59C8"/>
    <w:rsid w:val="002B1F5A"/>
    <w:rsid w:val="00524F21"/>
    <w:rsid w:val="0079429C"/>
    <w:rsid w:val="008218E6"/>
    <w:rsid w:val="00BB6427"/>
    <w:rsid w:val="00E45D52"/>
    <w:rsid w:val="00ED194A"/>
    <w:rsid w:val="00F71BF2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B8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E6"/>
  </w:style>
  <w:style w:type="paragraph" w:styleId="Footer">
    <w:name w:val="footer"/>
    <w:basedOn w:val="Normal"/>
    <w:link w:val="FooterChar"/>
    <w:uiPriority w:val="99"/>
    <w:unhideWhenUsed/>
    <w:rsid w:val="0082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2019-03-12T15:27:00Z</dcterms:created>
  <dcterms:modified xsi:type="dcterms:W3CDTF">2019-03-12T15:27:00Z</dcterms:modified>
</cp:coreProperties>
</file>